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6554" w14:textId="77777777" w:rsidR="00B00122" w:rsidRPr="00113C1D" w:rsidRDefault="00B00122" w:rsidP="009F0A9C">
      <w:pPr>
        <w:pStyle w:val="Numeruchway"/>
        <w:jc w:val="right"/>
        <w:rPr>
          <w:rFonts w:cs="Calibri"/>
        </w:rPr>
      </w:pPr>
      <w:r w:rsidRPr="00113C1D">
        <w:t xml:space="preserve">Załącznik nr 4 do </w:t>
      </w:r>
      <w:r w:rsidR="00283677">
        <w:t xml:space="preserve">Regulaminu </w:t>
      </w:r>
      <w:r>
        <w:t xml:space="preserve">MTTK </w:t>
      </w:r>
    </w:p>
    <w:p w14:paraId="51194445" w14:textId="77777777" w:rsidR="00B00122" w:rsidRPr="00CF19E2" w:rsidRDefault="00B00122" w:rsidP="009F0A9C">
      <w:pPr>
        <w:pStyle w:val="Tytu"/>
        <w:spacing w:before="0"/>
      </w:pPr>
      <w:r w:rsidRPr="000F16D0">
        <w:t>Protokół</w:t>
      </w:r>
      <w:r>
        <w:t xml:space="preserve"> z eliminacji </w:t>
      </w:r>
      <w:r w:rsidR="00283677">
        <w:t>rejonowych</w:t>
      </w:r>
      <w:r>
        <w:br/>
      </w:r>
      <w:r w:rsidR="00283677">
        <w:t>Mazowieckie</w:t>
      </w:r>
      <w:r w:rsidRPr="00346AF0">
        <w:t xml:space="preserve">go Turnieju Turystyczno-Krajoznawczego </w:t>
      </w:r>
    </w:p>
    <w:p w14:paraId="515CF58A" w14:textId="77777777" w:rsidR="00B00122" w:rsidRPr="00D25B08" w:rsidRDefault="00B00122" w:rsidP="00B00122">
      <w:pPr>
        <w:pStyle w:val="Tekstpodstawowywcity"/>
        <w:ind w:firstLine="0"/>
      </w:pPr>
      <w:r w:rsidRPr="00D25B08">
        <w:t>.............................................................................</w:t>
      </w:r>
    </w:p>
    <w:p w14:paraId="76448D3D" w14:textId="77777777" w:rsidR="00B00122" w:rsidRPr="00D25B08" w:rsidRDefault="00B00122" w:rsidP="00B00122">
      <w:pPr>
        <w:pStyle w:val="Tekstpodstawowywcity"/>
        <w:ind w:firstLine="0"/>
        <w:rPr>
          <w:sz w:val="20"/>
          <w:szCs w:val="20"/>
        </w:rPr>
      </w:pPr>
      <w:r w:rsidRPr="00D25B08">
        <w:t xml:space="preserve">(dane organizatora eliminacji </w:t>
      </w:r>
      <w:r w:rsidR="00283677">
        <w:t xml:space="preserve">rejonowych </w:t>
      </w:r>
      <w:r w:rsidRPr="00D25B08">
        <w:t>MTTK)</w:t>
      </w:r>
    </w:p>
    <w:p w14:paraId="3EEB62C2" w14:textId="77777777" w:rsidR="00B00122" w:rsidRPr="00D25B08" w:rsidRDefault="00B00122" w:rsidP="00B00122">
      <w:pPr>
        <w:pStyle w:val="Tekstpodstawowywcity"/>
        <w:ind w:firstLine="0"/>
      </w:pPr>
    </w:p>
    <w:p w14:paraId="67388138" w14:textId="77777777" w:rsidR="00B00122" w:rsidRPr="00D25B08" w:rsidRDefault="00B00122" w:rsidP="00B00122">
      <w:pPr>
        <w:pStyle w:val="Tekstpodstawowywcity"/>
        <w:ind w:left="3969" w:firstLine="0"/>
      </w:pPr>
      <w:r w:rsidRPr="00D25B08">
        <w:t>Adresat:</w:t>
      </w:r>
    </w:p>
    <w:p w14:paraId="7DC22BE3" w14:textId="77777777" w:rsidR="00B00122" w:rsidRPr="00D25B08" w:rsidRDefault="00283677" w:rsidP="00B00122">
      <w:pPr>
        <w:pStyle w:val="Tekstpodstawowywcity"/>
        <w:ind w:left="3969" w:firstLine="0"/>
      </w:pPr>
      <w:r>
        <w:t>Mazowieckie Forum Oddziałów PTTK</w:t>
      </w:r>
    </w:p>
    <w:p w14:paraId="1D1AAEE9" w14:textId="77777777" w:rsidR="00B00122" w:rsidRDefault="00283677" w:rsidP="00B00122">
      <w:pPr>
        <w:pStyle w:val="Tekstpodstawowywcity"/>
        <w:ind w:left="3969" w:firstLine="0"/>
      </w:pPr>
      <w:r>
        <w:t>ul. Senatorska 11</w:t>
      </w:r>
    </w:p>
    <w:p w14:paraId="23B4D579" w14:textId="77777777" w:rsidR="00283677" w:rsidRPr="00D25B08" w:rsidRDefault="00283677" w:rsidP="00B00122">
      <w:pPr>
        <w:pStyle w:val="Tekstpodstawowywcity"/>
        <w:ind w:left="3969" w:firstLine="0"/>
      </w:pPr>
      <w:r>
        <w:t>00-075 Warszawa</w:t>
      </w:r>
    </w:p>
    <w:p w14:paraId="6B6E389A" w14:textId="77777777" w:rsidR="00B00122" w:rsidRPr="00D25B08" w:rsidRDefault="00B00122" w:rsidP="00B00122">
      <w:pPr>
        <w:pStyle w:val="Tekstpodstawowywcity"/>
      </w:pPr>
    </w:p>
    <w:p w14:paraId="7E7E6E3E" w14:textId="77777777" w:rsidR="00B00122" w:rsidRPr="00D25B08" w:rsidRDefault="00B00122" w:rsidP="00B00122">
      <w:pPr>
        <w:pStyle w:val="Tekstpodstawowywcity"/>
      </w:pPr>
    </w:p>
    <w:p w14:paraId="53583BEE" w14:textId="77777777" w:rsidR="00B00122" w:rsidRPr="00D25B08" w:rsidRDefault="00B00122" w:rsidP="00B00122">
      <w:pPr>
        <w:pStyle w:val="Akapitzlist"/>
        <w:numPr>
          <w:ilvl w:val="0"/>
          <w:numId w:val="100"/>
        </w:numPr>
      </w:pPr>
      <w:r w:rsidRPr="00D25B08">
        <w:t>W organizowanych przez nas eliminacjach brało udział .................. osób, w tym .................. członków PTTK, z tego:</w:t>
      </w:r>
    </w:p>
    <w:p w14:paraId="7AFFF997" w14:textId="77777777" w:rsidR="00B00122" w:rsidRPr="00D25B08" w:rsidRDefault="00B00122" w:rsidP="00B00122">
      <w:pPr>
        <w:pStyle w:val="Akapitzlist"/>
        <w:numPr>
          <w:ilvl w:val="0"/>
          <w:numId w:val="101"/>
        </w:numPr>
      </w:pPr>
      <w:r w:rsidRPr="00D25B08">
        <w:t>w kategorii szkół podstawowych .................. zespołów .................. uczestników,</w:t>
      </w:r>
    </w:p>
    <w:p w14:paraId="6989CD7E" w14:textId="77777777" w:rsidR="009F0A9C" w:rsidRDefault="00B00122" w:rsidP="00B00122">
      <w:pPr>
        <w:pStyle w:val="Akapitzlist"/>
        <w:numPr>
          <w:ilvl w:val="0"/>
          <w:numId w:val="101"/>
        </w:numPr>
      </w:pPr>
      <w:r w:rsidRPr="00D25B08">
        <w:t>w kategorii szkół</w:t>
      </w:r>
      <w:r>
        <w:t xml:space="preserve"> </w:t>
      </w:r>
      <w:r w:rsidRPr="00346AF0">
        <w:rPr>
          <w:color w:val="000000" w:themeColor="text1"/>
        </w:rPr>
        <w:t>ponadpodstawowych</w:t>
      </w:r>
      <w:r w:rsidRPr="00D25B08">
        <w:t xml:space="preserve"> .................. zespołów .................. uczestników</w:t>
      </w:r>
      <w:r w:rsidR="009F0A9C">
        <w:t>,</w:t>
      </w:r>
    </w:p>
    <w:p w14:paraId="491717C8" w14:textId="36A3E459" w:rsidR="00B00122" w:rsidRPr="00D25B08" w:rsidRDefault="009F0A9C" w:rsidP="009F0A9C">
      <w:pPr>
        <w:pStyle w:val="Akapitzlist"/>
        <w:numPr>
          <w:ilvl w:val="0"/>
          <w:numId w:val="101"/>
        </w:numPr>
      </w:pPr>
      <w:r w:rsidRPr="00D25B08">
        <w:t>w kategorii szkół</w:t>
      </w:r>
      <w:r>
        <w:t xml:space="preserve"> </w:t>
      </w:r>
      <w:r>
        <w:rPr>
          <w:color w:val="000000" w:themeColor="text1"/>
        </w:rPr>
        <w:t>specjalnych</w:t>
      </w:r>
      <w:r w:rsidRPr="00D25B08">
        <w:t xml:space="preserve"> .................. zespołów .................. uczestników</w:t>
      </w:r>
      <w:r w:rsidR="00B00122" w:rsidRPr="00D25B08">
        <w:t>.</w:t>
      </w:r>
    </w:p>
    <w:p w14:paraId="15F82C4D" w14:textId="77777777" w:rsidR="00B00122" w:rsidRDefault="00B00122" w:rsidP="00B00122">
      <w:pPr>
        <w:pStyle w:val="Akapitzlist"/>
        <w:numPr>
          <w:ilvl w:val="0"/>
          <w:numId w:val="100"/>
        </w:numPr>
      </w:pPr>
      <w:r>
        <w:t xml:space="preserve">Eliminacje odbyły się w dniach </w:t>
      </w:r>
      <w:r w:rsidRPr="00D25B08">
        <w:t>...............</w:t>
      </w:r>
      <w:r>
        <w:t>.....</w:t>
      </w:r>
      <w:r w:rsidRPr="00D25B08">
        <w:t>............</w:t>
      </w:r>
      <w:r>
        <w:t>w ………………………………………………</w:t>
      </w:r>
    </w:p>
    <w:p w14:paraId="6CC834E0" w14:textId="77777777" w:rsidR="00B00122" w:rsidRPr="00D25B08" w:rsidRDefault="00B00122" w:rsidP="00B00122">
      <w:pPr>
        <w:pStyle w:val="Akapitzlist"/>
        <w:numPr>
          <w:ilvl w:val="0"/>
          <w:numId w:val="100"/>
        </w:numPr>
      </w:pPr>
      <w:r w:rsidRPr="00D25B08">
        <w:t>Drużyny w następujących składach wygrały eliminacje i będą u</w:t>
      </w:r>
      <w:r w:rsidR="00283677">
        <w:t xml:space="preserve">czestniczyć w następnym etapie </w:t>
      </w:r>
      <w:r w:rsidRPr="00D25B08">
        <w:t>MTTK: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08"/>
        <w:gridCol w:w="1320"/>
        <w:gridCol w:w="4829"/>
      </w:tblGrid>
      <w:tr w:rsidR="00B00122" w:rsidRPr="00D25B08" w14:paraId="667953E9" w14:textId="77777777" w:rsidTr="00550A7E">
        <w:trPr>
          <w:jc w:val="center"/>
        </w:trPr>
        <w:tc>
          <w:tcPr>
            <w:tcW w:w="93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A16A56" w14:textId="77777777" w:rsidR="00B00122" w:rsidRPr="00D25B08" w:rsidRDefault="00B00122" w:rsidP="00B00122">
            <w:pPr>
              <w:pStyle w:val="Tekstpodstawowywcity"/>
              <w:numPr>
                <w:ilvl w:val="0"/>
                <w:numId w:val="102"/>
              </w:numPr>
            </w:pPr>
            <w:r w:rsidRPr="00D25B08">
              <w:t>Szkoły podstawowe</w:t>
            </w:r>
          </w:p>
        </w:tc>
      </w:tr>
      <w:tr w:rsidR="00B00122" w:rsidRPr="00D25B08" w14:paraId="1A416F70" w14:textId="77777777" w:rsidTr="00550A7E">
        <w:trPr>
          <w:jc w:val="center"/>
        </w:trPr>
        <w:tc>
          <w:tcPr>
            <w:tcW w:w="568" w:type="dxa"/>
            <w:vAlign w:val="center"/>
          </w:tcPr>
          <w:p w14:paraId="5794F659" w14:textId="2BFAC113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L</w:t>
            </w:r>
            <w:r w:rsidR="00550A7E">
              <w:t>.</w:t>
            </w:r>
            <w:r w:rsidRPr="00D25B08">
              <w:t>p.</w:t>
            </w:r>
          </w:p>
        </w:tc>
        <w:tc>
          <w:tcPr>
            <w:tcW w:w="2608" w:type="dxa"/>
            <w:vAlign w:val="center"/>
          </w:tcPr>
          <w:p w14:paraId="08BB92F8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Imię i nazwisko</w:t>
            </w:r>
          </w:p>
        </w:tc>
        <w:tc>
          <w:tcPr>
            <w:tcW w:w="1320" w:type="dxa"/>
            <w:vAlign w:val="center"/>
          </w:tcPr>
          <w:p w14:paraId="1F01F762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Data urodzenia</w:t>
            </w:r>
          </w:p>
        </w:tc>
        <w:tc>
          <w:tcPr>
            <w:tcW w:w="4829" w:type="dxa"/>
            <w:vAlign w:val="center"/>
          </w:tcPr>
          <w:p w14:paraId="297C226D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Adres zamieszkania</w:t>
            </w:r>
          </w:p>
        </w:tc>
      </w:tr>
      <w:tr w:rsidR="00B00122" w:rsidRPr="00D25B08" w14:paraId="0479C129" w14:textId="77777777" w:rsidTr="00550A7E">
        <w:trPr>
          <w:jc w:val="center"/>
        </w:trPr>
        <w:tc>
          <w:tcPr>
            <w:tcW w:w="568" w:type="dxa"/>
            <w:vMerge w:val="restart"/>
            <w:vAlign w:val="center"/>
          </w:tcPr>
          <w:p w14:paraId="5B5CEC3C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1.</w:t>
            </w:r>
          </w:p>
        </w:tc>
        <w:tc>
          <w:tcPr>
            <w:tcW w:w="2608" w:type="dxa"/>
            <w:vAlign w:val="center"/>
          </w:tcPr>
          <w:p w14:paraId="16DF9DC1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1BB3B46E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14:paraId="581DA618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14:paraId="5EE054A4" w14:textId="77777777" w:rsidTr="00550A7E">
        <w:trPr>
          <w:jc w:val="center"/>
        </w:trPr>
        <w:tc>
          <w:tcPr>
            <w:tcW w:w="568" w:type="dxa"/>
            <w:vMerge/>
            <w:vAlign w:val="center"/>
          </w:tcPr>
          <w:p w14:paraId="4DF3FE96" w14:textId="77777777"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247A9F47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0F3D3805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14:paraId="3A9AC766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14:paraId="0BDDCAB1" w14:textId="77777777" w:rsidTr="00550A7E">
        <w:trPr>
          <w:jc w:val="center"/>
        </w:trPr>
        <w:tc>
          <w:tcPr>
            <w:tcW w:w="568" w:type="dxa"/>
            <w:vMerge/>
            <w:vAlign w:val="center"/>
          </w:tcPr>
          <w:p w14:paraId="5F1C0772" w14:textId="77777777"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51568185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7EB3B4BD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829" w:type="dxa"/>
            <w:vAlign w:val="center"/>
          </w:tcPr>
          <w:p w14:paraId="4F29A64D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</w:tbl>
    <w:p w14:paraId="56B59F4C" w14:textId="77777777" w:rsidR="00B00122" w:rsidRPr="00D26174" w:rsidRDefault="00B00122" w:rsidP="00B00122">
      <w:r w:rsidRPr="00D26174">
        <w:t>Drużyna reprezentuje: .....................................</w:t>
      </w:r>
      <w:r>
        <w:t>..</w:t>
      </w:r>
      <w:r w:rsidRPr="00D26174">
        <w:rPr>
          <w:iCs/>
        </w:rPr>
        <w:t>(pełna nazwa szkoły, klubu i dokładny adres)</w:t>
      </w:r>
    </w:p>
    <w:p w14:paraId="10AD0CE4" w14:textId="77777777" w:rsidR="00B00122" w:rsidRPr="00D25B08" w:rsidRDefault="00B00122" w:rsidP="00B00122">
      <w:pPr>
        <w:pStyle w:val="Tekstpodstawowywcity"/>
        <w:ind w:firstLine="0"/>
      </w:pPr>
      <w:r w:rsidRPr="00D25B08">
        <w:t>Opiekun drużyny: ...................................................</w:t>
      </w:r>
      <w:r>
        <w:t xml:space="preserve">.............. </w:t>
      </w:r>
      <w:r w:rsidRPr="00D25B08">
        <w:t>(imię i nazwisko, data urodzenia)</w:t>
      </w:r>
    </w:p>
    <w:p w14:paraId="59D437FB" w14:textId="77777777" w:rsidR="00B00122" w:rsidRPr="00D25B08" w:rsidRDefault="00B00122" w:rsidP="00B00122">
      <w:pPr>
        <w:pStyle w:val="Tekstpodstawowywcity"/>
        <w:ind w:firstLine="0"/>
      </w:pPr>
      <w:r w:rsidRPr="00D25B08">
        <w:t>zamieszkała/y w: .............................................................................................................</w:t>
      </w:r>
      <w:r>
        <w:t>..</w:t>
      </w:r>
    </w:p>
    <w:p w14:paraId="3D747804" w14:textId="77777777" w:rsidR="00B00122" w:rsidRDefault="00B00122" w:rsidP="00B00122">
      <w:pPr>
        <w:pStyle w:val="Tekstpodstawowywcity"/>
        <w:ind w:firstLine="0"/>
      </w:pPr>
      <w:r w:rsidRPr="00D25B08">
        <w:t>e-mail: ...........................................................</w:t>
      </w:r>
      <w:r>
        <w:t>....</w:t>
      </w:r>
      <w:r w:rsidRPr="00D25B08">
        <w:t xml:space="preserve">... tel. kontaktowy: </w:t>
      </w:r>
      <w:r>
        <w:t>…………………………..</w:t>
      </w:r>
    </w:p>
    <w:p w14:paraId="382D1782" w14:textId="77777777" w:rsidR="00B00122" w:rsidRPr="00D25B08" w:rsidRDefault="00B00122" w:rsidP="00B00122">
      <w:pPr>
        <w:pStyle w:val="Tekstpodstawowywcity"/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608"/>
        <w:gridCol w:w="1320"/>
        <w:gridCol w:w="4790"/>
      </w:tblGrid>
      <w:tr w:rsidR="00B00122" w:rsidRPr="009648E3" w14:paraId="4D5335F0" w14:textId="77777777" w:rsidTr="00550A7E">
        <w:trPr>
          <w:jc w:val="center"/>
        </w:trPr>
        <w:tc>
          <w:tcPr>
            <w:tcW w:w="93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EB98D7" w14:textId="77777777" w:rsidR="00B00122" w:rsidRPr="009648E3" w:rsidRDefault="00B00122" w:rsidP="00B00122">
            <w:pPr>
              <w:pStyle w:val="Tekstpodstawowywcity"/>
              <w:numPr>
                <w:ilvl w:val="0"/>
                <w:numId w:val="102"/>
              </w:numPr>
            </w:pPr>
            <w:r w:rsidRPr="009648E3">
              <w:t xml:space="preserve">Szkoły ponadpodstawowe </w:t>
            </w:r>
          </w:p>
        </w:tc>
      </w:tr>
      <w:tr w:rsidR="00B00122" w:rsidRPr="00D25B08" w14:paraId="4F9C39E5" w14:textId="77777777" w:rsidTr="00550A7E">
        <w:trPr>
          <w:jc w:val="center"/>
        </w:trPr>
        <w:tc>
          <w:tcPr>
            <w:tcW w:w="625" w:type="dxa"/>
            <w:vAlign w:val="center"/>
          </w:tcPr>
          <w:p w14:paraId="0C491D1F" w14:textId="53ACEC86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L</w:t>
            </w:r>
            <w:r w:rsidR="00550A7E">
              <w:t>.</w:t>
            </w:r>
            <w:r w:rsidRPr="00D25B08">
              <w:t>p.</w:t>
            </w:r>
          </w:p>
        </w:tc>
        <w:tc>
          <w:tcPr>
            <w:tcW w:w="2608" w:type="dxa"/>
            <w:vAlign w:val="center"/>
          </w:tcPr>
          <w:p w14:paraId="6BEED512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Imię i nazwisko</w:t>
            </w:r>
          </w:p>
        </w:tc>
        <w:tc>
          <w:tcPr>
            <w:tcW w:w="1320" w:type="dxa"/>
            <w:vAlign w:val="center"/>
          </w:tcPr>
          <w:p w14:paraId="44711730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Data urodzenia</w:t>
            </w:r>
          </w:p>
        </w:tc>
        <w:tc>
          <w:tcPr>
            <w:tcW w:w="4790" w:type="dxa"/>
            <w:vAlign w:val="center"/>
          </w:tcPr>
          <w:p w14:paraId="41936BD2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Adres zamieszkania</w:t>
            </w:r>
          </w:p>
        </w:tc>
      </w:tr>
      <w:tr w:rsidR="00B00122" w:rsidRPr="00D25B08" w14:paraId="2134409C" w14:textId="77777777" w:rsidTr="00550A7E">
        <w:trPr>
          <w:jc w:val="center"/>
        </w:trPr>
        <w:tc>
          <w:tcPr>
            <w:tcW w:w="625" w:type="dxa"/>
            <w:vMerge w:val="restart"/>
            <w:vAlign w:val="center"/>
          </w:tcPr>
          <w:p w14:paraId="3765E188" w14:textId="77777777" w:rsidR="00B00122" w:rsidRPr="00D25B08" w:rsidRDefault="00B00122" w:rsidP="009347CF">
            <w:pPr>
              <w:pStyle w:val="Tekstpodstawowywcity"/>
              <w:ind w:firstLine="0"/>
            </w:pPr>
            <w:r w:rsidRPr="00D25B08">
              <w:t>1.</w:t>
            </w:r>
          </w:p>
        </w:tc>
        <w:tc>
          <w:tcPr>
            <w:tcW w:w="2608" w:type="dxa"/>
            <w:vAlign w:val="center"/>
          </w:tcPr>
          <w:p w14:paraId="5A89E1FE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76AFA0F7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4ABF1FD0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14:paraId="61ABDBFB" w14:textId="77777777" w:rsidTr="00550A7E">
        <w:trPr>
          <w:jc w:val="center"/>
        </w:trPr>
        <w:tc>
          <w:tcPr>
            <w:tcW w:w="625" w:type="dxa"/>
            <w:vMerge/>
            <w:vAlign w:val="center"/>
          </w:tcPr>
          <w:p w14:paraId="6C9F768A" w14:textId="77777777"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3C936C1E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7EA78898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7C303D48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  <w:tr w:rsidR="00B00122" w:rsidRPr="00D25B08" w14:paraId="1ECDFD9C" w14:textId="77777777" w:rsidTr="00550A7E">
        <w:trPr>
          <w:jc w:val="center"/>
        </w:trPr>
        <w:tc>
          <w:tcPr>
            <w:tcW w:w="625" w:type="dxa"/>
            <w:vMerge/>
            <w:vAlign w:val="center"/>
          </w:tcPr>
          <w:p w14:paraId="19230A85" w14:textId="77777777" w:rsidR="00B00122" w:rsidRPr="00D25B08" w:rsidRDefault="00B00122" w:rsidP="009347CF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70575E17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62C18706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3565D5F6" w14:textId="77777777" w:rsidR="00B00122" w:rsidRPr="00D25B08" w:rsidRDefault="00B00122" w:rsidP="009347CF">
            <w:pPr>
              <w:pStyle w:val="Tekstpodstawowywcity"/>
              <w:ind w:firstLine="0"/>
            </w:pPr>
          </w:p>
        </w:tc>
      </w:tr>
    </w:tbl>
    <w:p w14:paraId="5F8708D6" w14:textId="77777777" w:rsidR="00B00122" w:rsidRPr="00D25B08" w:rsidRDefault="00B00122" w:rsidP="00B00122">
      <w:pPr>
        <w:pStyle w:val="Tekstpodstawowywcity"/>
        <w:ind w:firstLine="0"/>
      </w:pPr>
      <w:r w:rsidRPr="00D25B08">
        <w:t>Drużyna reprezentuje: ..........................</w:t>
      </w:r>
      <w:r>
        <w:t>.............</w:t>
      </w:r>
      <w:r w:rsidRPr="00D25B08">
        <w:t>(pełna nazwa szkoły, klubu i dokładny adres)</w:t>
      </w:r>
    </w:p>
    <w:p w14:paraId="5A6AD84D" w14:textId="77777777" w:rsidR="00B00122" w:rsidRPr="00D25B08" w:rsidRDefault="00B00122" w:rsidP="00B00122">
      <w:pPr>
        <w:pStyle w:val="Tekstpodstawowywcity"/>
        <w:ind w:firstLine="0"/>
      </w:pPr>
      <w:r w:rsidRPr="00D25B08">
        <w:t>Opiekun drużyny: .................................................................(imię i nazwisko, data urodzenia)</w:t>
      </w:r>
    </w:p>
    <w:p w14:paraId="4FF8E4A7" w14:textId="77777777" w:rsidR="00B00122" w:rsidRPr="00D25B08" w:rsidRDefault="00B00122" w:rsidP="00B00122">
      <w:pPr>
        <w:pStyle w:val="Tekstpodstawowywcity"/>
        <w:ind w:firstLine="0"/>
      </w:pPr>
      <w:r w:rsidRPr="00D25B08">
        <w:t>zamieszkała/y w: ..............................................................................................</w:t>
      </w:r>
      <w:r>
        <w:t>........................</w:t>
      </w:r>
    </w:p>
    <w:p w14:paraId="1A68BCFA" w14:textId="77777777" w:rsidR="00B00122" w:rsidRDefault="00B00122" w:rsidP="00B00122">
      <w:pPr>
        <w:pStyle w:val="Tekstpodstawowywcity"/>
        <w:ind w:firstLine="0"/>
      </w:pPr>
      <w:r w:rsidRPr="00D25B08">
        <w:t>e-mail: .................................................................. tel. kontaktowy: ....................</w:t>
      </w:r>
      <w:r>
        <w:t>......................</w:t>
      </w:r>
    </w:p>
    <w:p w14:paraId="7D5387BD" w14:textId="77777777" w:rsidR="009F0A9C" w:rsidRDefault="009F0A9C" w:rsidP="00B00122">
      <w:pPr>
        <w:pStyle w:val="Tekstpodstawowywcity"/>
        <w:ind w:firstLine="0"/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608"/>
        <w:gridCol w:w="1320"/>
        <w:gridCol w:w="4790"/>
      </w:tblGrid>
      <w:tr w:rsidR="009F0A9C" w:rsidRPr="009648E3" w14:paraId="788A59E2" w14:textId="77777777" w:rsidTr="003420A5">
        <w:trPr>
          <w:jc w:val="center"/>
        </w:trPr>
        <w:tc>
          <w:tcPr>
            <w:tcW w:w="93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4591513" w14:textId="2B62E957" w:rsidR="009F0A9C" w:rsidRPr="009648E3" w:rsidRDefault="009F0A9C" w:rsidP="009F0A9C">
            <w:pPr>
              <w:pStyle w:val="Tekstpodstawowywcity"/>
              <w:numPr>
                <w:ilvl w:val="0"/>
                <w:numId w:val="102"/>
              </w:numPr>
            </w:pPr>
            <w:r w:rsidRPr="009648E3">
              <w:t xml:space="preserve">Szkoły </w:t>
            </w:r>
            <w:r>
              <w:t>specjalne</w:t>
            </w:r>
            <w:r w:rsidRPr="009648E3">
              <w:t xml:space="preserve"> </w:t>
            </w:r>
          </w:p>
        </w:tc>
      </w:tr>
      <w:tr w:rsidR="009F0A9C" w:rsidRPr="00D25B08" w14:paraId="5316DC1F" w14:textId="77777777" w:rsidTr="003420A5">
        <w:trPr>
          <w:jc w:val="center"/>
        </w:trPr>
        <w:tc>
          <w:tcPr>
            <w:tcW w:w="625" w:type="dxa"/>
            <w:vAlign w:val="center"/>
          </w:tcPr>
          <w:p w14:paraId="6EA72717" w14:textId="77777777" w:rsidR="009F0A9C" w:rsidRPr="00D25B08" w:rsidRDefault="009F0A9C" w:rsidP="003420A5">
            <w:pPr>
              <w:pStyle w:val="Tekstpodstawowywcity"/>
              <w:ind w:firstLine="0"/>
            </w:pPr>
            <w:r w:rsidRPr="00D25B08">
              <w:t>L</w:t>
            </w:r>
            <w:r>
              <w:t>.</w:t>
            </w:r>
            <w:r w:rsidRPr="00D25B08">
              <w:t>p.</w:t>
            </w:r>
          </w:p>
        </w:tc>
        <w:tc>
          <w:tcPr>
            <w:tcW w:w="2608" w:type="dxa"/>
            <w:vAlign w:val="center"/>
          </w:tcPr>
          <w:p w14:paraId="1D937E17" w14:textId="77777777" w:rsidR="009F0A9C" w:rsidRPr="00D25B08" w:rsidRDefault="009F0A9C" w:rsidP="003420A5">
            <w:pPr>
              <w:pStyle w:val="Tekstpodstawowywcity"/>
              <w:ind w:firstLine="0"/>
            </w:pPr>
            <w:r w:rsidRPr="00D25B08">
              <w:t>Imię i nazwisko</w:t>
            </w:r>
          </w:p>
        </w:tc>
        <w:tc>
          <w:tcPr>
            <w:tcW w:w="1320" w:type="dxa"/>
            <w:vAlign w:val="center"/>
          </w:tcPr>
          <w:p w14:paraId="3E58FF03" w14:textId="77777777" w:rsidR="009F0A9C" w:rsidRPr="00D25B08" w:rsidRDefault="009F0A9C" w:rsidP="003420A5">
            <w:pPr>
              <w:pStyle w:val="Tekstpodstawowywcity"/>
              <w:ind w:firstLine="0"/>
            </w:pPr>
            <w:r w:rsidRPr="00D25B08">
              <w:t>Data urodzenia</w:t>
            </w:r>
          </w:p>
        </w:tc>
        <w:tc>
          <w:tcPr>
            <w:tcW w:w="4790" w:type="dxa"/>
            <w:vAlign w:val="center"/>
          </w:tcPr>
          <w:p w14:paraId="773BFAF1" w14:textId="77777777" w:rsidR="009F0A9C" w:rsidRPr="00D25B08" w:rsidRDefault="009F0A9C" w:rsidP="003420A5">
            <w:pPr>
              <w:pStyle w:val="Tekstpodstawowywcity"/>
              <w:ind w:firstLine="0"/>
            </w:pPr>
            <w:r w:rsidRPr="00D25B08">
              <w:t>Adres zamieszkania</w:t>
            </w:r>
          </w:p>
        </w:tc>
      </w:tr>
      <w:tr w:rsidR="009F0A9C" w:rsidRPr="00D25B08" w14:paraId="05D00491" w14:textId="77777777" w:rsidTr="003420A5">
        <w:trPr>
          <w:jc w:val="center"/>
        </w:trPr>
        <w:tc>
          <w:tcPr>
            <w:tcW w:w="625" w:type="dxa"/>
            <w:vMerge w:val="restart"/>
            <w:vAlign w:val="center"/>
          </w:tcPr>
          <w:p w14:paraId="2F0772BF" w14:textId="77777777" w:rsidR="009F0A9C" w:rsidRPr="00D25B08" w:rsidRDefault="009F0A9C" w:rsidP="003420A5">
            <w:pPr>
              <w:pStyle w:val="Tekstpodstawowywcity"/>
              <w:ind w:firstLine="0"/>
            </w:pPr>
            <w:r w:rsidRPr="00D25B08">
              <w:t>1.</w:t>
            </w:r>
          </w:p>
        </w:tc>
        <w:tc>
          <w:tcPr>
            <w:tcW w:w="2608" w:type="dxa"/>
            <w:vAlign w:val="center"/>
          </w:tcPr>
          <w:p w14:paraId="4BC9C8ED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172E0723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5BD497CA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</w:tr>
      <w:tr w:rsidR="009F0A9C" w:rsidRPr="00D25B08" w14:paraId="0D8688DE" w14:textId="77777777" w:rsidTr="003420A5">
        <w:trPr>
          <w:jc w:val="center"/>
        </w:trPr>
        <w:tc>
          <w:tcPr>
            <w:tcW w:w="625" w:type="dxa"/>
            <w:vMerge/>
            <w:vAlign w:val="center"/>
          </w:tcPr>
          <w:p w14:paraId="184BDC89" w14:textId="77777777" w:rsidR="009F0A9C" w:rsidRPr="00D25B08" w:rsidRDefault="009F0A9C" w:rsidP="003420A5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31582D8A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1ED7E2B3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5B209F27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</w:tr>
      <w:tr w:rsidR="009F0A9C" w:rsidRPr="00D25B08" w14:paraId="7887D5D7" w14:textId="77777777" w:rsidTr="003420A5">
        <w:trPr>
          <w:jc w:val="center"/>
        </w:trPr>
        <w:tc>
          <w:tcPr>
            <w:tcW w:w="625" w:type="dxa"/>
            <w:vMerge/>
            <w:vAlign w:val="center"/>
          </w:tcPr>
          <w:p w14:paraId="7D3D5D20" w14:textId="77777777" w:rsidR="009F0A9C" w:rsidRPr="00D25B08" w:rsidRDefault="009F0A9C" w:rsidP="003420A5">
            <w:pPr>
              <w:pStyle w:val="Tekstpodstawowywcity"/>
            </w:pPr>
          </w:p>
        </w:tc>
        <w:tc>
          <w:tcPr>
            <w:tcW w:w="2608" w:type="dxa"/>
            <w:vAlign w:val="center"/>
          </w:tcPr>
          <w:p w14:paraId="362A8279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17DC1A86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  <w:tc>
          <w:tcPr>
            <w:tcW w:w="4790" w:type="dxa"/>
            <w:vAlign w:val="center"/>
          </w:tcPr>
          <w:p w14:paraId="71F253DA" w14:textId="77777777" w:rsidR="009F0A9C" w:rsidRPr="00D25B08" w:rsidRDefault="009F0A9C" w:rsidP="003420A5">
            <w:pPr>
              <w:pStyle w:val="Tekstpodstawowywcity"/>
              <w:ind w:firstLine="0"/>
            </w:pPr>
          </w:p>
        </w:tc>
      </w:tr>
    </w:tbl>
    <w:p w14:paraId="0E239EDB" w14:textId="77777777" w:rsidR="009F0A9C" w:rsidRPr="00D25B08" w:rsidRDefault="009F0A9C" w:rsidP="009F0A9C">
      <w:pPr>
        <w:pStyle w:val="Tekstpodstawowywcity"/>
        <w:ind w:firstLine="0"/>
      </w:pPr>
      <w:r w:rsidRPr="00D25B08">
        <w:t>Drużyna reprezentuje: ..........................</w:t>
      </w:r>
      <w:r>
        <w:t>.............</w:t>
      </w:r>
      <w:r w:rsidRPr="00D25B08">
        <w:t>(pełna nazwa szkoły, klubu i dokładny adres)</w:t>
      </w:r>
    </w:p>
    <w:p w14:paraId="0791F3E1" w14:textId="77777777" w:rsidR="009F0A9C" w:rsidRPr="00D25B08" w:rsidRDefault="009F0A9C" w:rsidP="009F0A9C">
      <w:pPr>
        <w:pStyle w:val="Tekstpodstawowywcity"/>
        <w:ind w:firstLine="0"/>
      </w:pPr>
      <w:r w:rsidRPr="00D25B08">
        <w:t>Opiekun drużyny: .................................................................(imię i nazwisko, data urodzenia)</w:t>
      </w:r>
    </w:p>
    <w:p w14:paraId="0545BAAF" w14:textId="77777777" w:rsidR="009F0A9C" w:rsidRPr="00D25B08" w:rsidRDefault="009F0A9C" w:rsidP="009F0A9C">
      <w:pPr>
        <w:pStyle w:val="Tekstpodstawowywcity"/>
        <w:ind w:firstLine="0"/>
      </w:pPr>
      <w:r w:rsidRPr="00D25B08">
        <w:t>zamieszkała/y w: ..............................................................................................</w:t>
      </w:r>
      <w:r>
        <w:t>........................</w:t>
      </w:r>
    </w:p>
    <w:p w14:paraId="5F178B09" w14:textId="77777777" w:rsidR="009F0A9C" w:rsidRPr="00D25B08" w:rsidRDefault="009F0A9C" w:rsidP="009F0A9C">
      <w:pPr>
        <w:pStyle w:val="Tekstpodstawowywcity"/>
        <w:ind w:firstLine="0"/>
      </w:pPr>
      <w:r w:rsidRPr="00D25B08">
        <w:t>e-mail: .................................................................. tel. kontaktowy: ....................</w:t>
      </w:r>
      <w:r>
        <w:t>......................</w:t>
      </w:r>
    </w:p>
    <w:p w14:paraId="651E3EB8" w14:textId="77777777" w:rsidR="009F0A9C" w:rsidRPr="00D25B08" w:rsidRDefault="009F0A9C" w:rsidP="00B00122">
      <w:pPr>
        <w:pStyle w:val="Tekstpodstawowywcity"/>
        <w:ind w:firstLine="0"/>
      </w:pPr>
    </w:p>
    <w:p w14:paraId="3F268249" w14:textId="77777777" w:rsidR="00B00122" w:rsidRDefault="00B00122" w:rsidP="00B00122">
      <w:pPr>
        <w:pStyle w:val="Akapitzlist"/>
        <w:numPr>
          <w:ilvl w:val="0"/>
          <w:numId w:val="100"/>
        </w:numPr>
      </w:pPr>
      <w:r w:rsidRPr="00D25B08">
        <w:t>Krótka charakterystyka eliminacji, informacja o przeprowadzonych konkurencjach praktycznych:</w:t>
      </w:r>
    </w:p>
    <w:p w14:paraId="4360FE97" w14:textId="77777777" w:rsidR="00B00122" w:rsidRDefault="00B00122" w:rsidP="00B00122">
      <w:pPr>
        <w:pStyle w:val="Akapitzlist"/>
        <w:ind w:left="360"/>
      </w:pPr>
      <w:r w:rsidRPr="00D25B08">
        <w:t>....................................................................................................</w:t>
      </w:r>
      <w:r>
        <w:t>..........................................</w:t>
      </w:r>
    </w:p>
    <w:p w14:paraId="7B13B90C" w14:textId="77777777" w:rsidR="00B00122" w:rsidRDefault="00B00122" w:rsidP="00B00122">
      <w:pPr>
        <w:pStyle w:val="Akapitzlist"/>
        <w:ind w:left="360"/>
      </w:pPr>
      <w:r w:rsidRPr="00D25B08">
        <w:t>..........................................................................................................................</w:t>
      </w:r>
      <w:r>
        <w:t>....................</w:t>
      </w:r>
    </w:p>
    <w:p w14:paraId="3EAF0B87" w14:textId="77777777" w:rsidR="00B00122" w:rsidRDefault="00B00122" w:rsidP="00B00122">
      <w:pPr>
        <w:pStyle w:val="Akapitzlist"/>
        <w:ind w:left="360"/>
      </w:pPr>
      <w:r>
        <w:t>.........</w:t>
      </w:r>
      <w:r w:rsidRPr="00D25B08">
        <w:t>............................</w:t>
      </w:r>
      <w:r>
        <w:t>.......</w:t>
      </w:r>
      <w:r w:rsidRPr="00D25B08">
        <w:t>.............................................................................................</w:t>
      </w:r>
      <w:r>
        <w:t>.....</w:t>
      </w:r>
    </w:p>
    <w:p w14:paraId="5C5A11C8" w14:textId="77777777" w:rsidR="00B00122" w:rsidRDefault="00B00122" w:rsidP="00B00122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B00122" w14:paraId="7DC703D9" w14:textId="77777777" w:rsidTr="009347CF">
        <w:trPr>
          <w:jc w:val="center"/>
        </w:trPr>
        <w:tc>
          <w:tcPr>
            <w:tcW w:w="2518" w:type="dxa"/>
          </w:tcPr>
          <w:p w14:paraId="06691A66" w14:textId="77777777" w:rsidR="00B00122" w:rsidRDefault="00B00122" w:rsidP="009347CF">
            <w:pPr>
              <w:pStyle w:val="Tekstpodstawowywcity"/>
              <w:ind w:firstLine="0"/>
              <w:jc w:val="center"/>
            </w:pPr>
            <w:r w:rsidRPr="00FE3B15">
              <w:t>....................</w:t>
            </w:r>
            <w:r>
              <w:t>.............</w:t>
            </w:r>
          </w:p>
          <w:p w14:paraId="09266E62" w14:textId="77777777" w:rsidR="00B00122" w:rsidRDefault="00B00122" w:rsidP="009347CF">
            <w:pPr>
              <w:pStyle w:val="Tekstpodstawowywcity"/>
              <w:ind w:firstLine="0"/>
              <w:jc w:val="center"/>
            </w:pPr>
            <w:r w:rsidRPr="00FD693D">
              <w:rPr>
                <w:sz w:val="20"/>
              </w:rPr>
              <w:t>(miejscowość, data)</w:t>
            </w:r>
          </w:p>
        </w:tc>
        <w:tc>
          <w:tcPr>
            <w:tcW w:w="6770" w:type="dxa"/>
          </w:tcPr>
          <w:p w14:paraId="22656957" w14:textId="77777777" w:rsidR="00B00122" w:rsidRDefault="00B00122" w:rsidP="009347CF">
            <w:pPr>
              <w:pStyle w:val="Tekstpodstawowywcity"/>
              <w:ind w:firstLine="0"/>
              <w:jc w:val="center"/>
            </w:pPr>
            <w:r w:rsidRPr="00FE3B15">
              <w:t>.............................................................................</w:t>
            </w:r>
            <w:r>
              <w:t>.........</w:t>
            </w:r>
          </w:p>
          <w:p w14:paraId="2786E9E0" w14:textId="77777777" w:rsidR="00B00122" w:rsidRDefault="00B00122" w:rsidP="009347CF">
            <w:pPr>
              <w:pStyle w:val="Tekstpodstawowywcity"/>
              <w:ind w:firstLine="0"/>
              <w:jc w:val="center"/>
            </w:pPr>
            <w:r w:rsidRPr="00FD693D">
              <w:rPr>
                <w:sz w:val="20"/>
              </w:rPr>
              <w:t>(podpis osoby kierującej zespołem przeprowadzającym eliminacje</w:t>
            </w:r>
            <w:r w:rsidR="00A27A03">
              <w:rPr>
                <w:sz w:val="20"/>
              </w:rPr>
              <w:t xml:space="preserve"> </w:t>
            </w:r>
            <w:r>
              <w:rPr>
                <w:sz w:val="20"/>
              </w:rPr>
              <w:t>MTTK</w:t>
            </w:r>
            <w:r w:rsidRPr="00FD693D">
              <w:rPr>
                <w:sz w:val="20"/>
              </w:rPr>
              <w:t>)</w:t>
            </w:r>
          </w:p>
        </w:tc>
      </w:tr>
    </w:tbl>
    <w:p w14:paraId="56EB94FD" w14:textId="60038548" w:rsidR="00B00122" w:rsidRDefault="00B00122" w:rsidP="007E2706">
      <w:pPr>
        <w:pStyle w:val="Tekstpodstawowy3"/>
        <w:ind w:left="152"/>
      </w:pPr>
    </w:p>
    <w:p w14:paraId="066CE783" w14:textId="77777777" w:rsidR="004A1920" w:rsidRDefault="004A1920" w:rsidP="007E2706">
      <w:pPr>
        <w:pStyle w:val="Tekstpodstawowy3"/>
        <w:ind w:left="152"/>
      </w:pPr>
    </w:p>
    <w:p w14:paraId="2733B001" w14:textId="77777777" w:rsidR="0082589A" w:rsidRPr="009443FB" w:rsidRDefault="0082589A" w:rsidP="0082589A">
      <w:pPr>
        <w:pStyle w:val="Tekstpodstawowy3"/>
        <w:ind w:left="152"/>
        <w:rPr>
          <w:b/>
          <w:sz w:val="22"/>
          <w:szCs w:val="22"/>
        </w:rPr>
      </w:pPr>
      <w:r w:rsidRPr="009443FB">
        <w:rPr>
          <w:sz w:val="24"/>
          <w:szCs w:val="18"/>
        </w:rPr>
        <w:t>Mazowiecki Turniej Turystyczno-Krajoznawczy jest dofinansowany ze środków Samorządu Województwa Mazowieckiego</w:t>
      </w:r>
      <w:r>
        <w:rPr>
          <w:sz w:val="24"/>
          <w:szCs w:val="18"/>
        </w:rPr>
        <w:t xml:space="preserve"> oraz Polskiego Towarzystwa Turystyczno-Krajoznawczego</w:t>
      </w:r>
    </w:p>
    <w:p w14:paraId="14DAC13B" w14:textId="77777777" w:rsidR="0082589A" w:rsidRDefault="0082589A" w:rsidP="007E2706">
      <w:pPr>
        <w:pStyle w:val="Tekstpodstawowy3"/>
        <w:ind w:left="152"/>
      </w:pPr>
    </w:p>
    <w:p w14:paraId="0DCBFA1A" w14:textId="58C5D9D0" w:rsidR="004A1920" w:rsidRDefault="004A1920" w:rsidP="004A1920">
      <w:pPr>
        <w:pStyle w:val="Tekstpodstawowy3"/>
        <w:ind w:left="152"/>
        <w:jc w:val="center"/>
      </w:pPr>
      <w:r>
        <w:rPr>
          <w:noProof/>
        </w:rPr>
        <w:drawing>
          <wp:inline distT="0" distB="0" distL="0" distR="0" wp14:anchorId="3941D947" wp14:editId="3F65AC73">
            <wp:extent cx="2499360" cy="666992"/>
            <wp:effectExtent l="0" t="0" r="0" b="0"/>
            <wp:docPr id="16581862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86254" name="Obraz 1658186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524" cy="67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920" w:rsidSect="00AE060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FC4A" w14:textId="77777777" w:rsidR="00A4742D" w:rsidRDefault="00A4742D" w:rsidP="00360AEA">
      <w:r>
        <w:separator/>
      </w:r>
    </w:p>
  </w:endnote>
  <w:endnote w:type="continuationSeparator" w:id="0">
    <w:p w14:paraId="52AA4A34" w14:textId="77777777" w:rsidR="00A4742D" w:rsidRDefault="00A4742D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B3BD" w14:textId="77777777" w:rsidR="00A4742D" w:rsidRDefault="00A4742D" w:rsidP="00360AEA">
      <w:r>
        <w:separator/>
      </w:r>
    </w:p>
  </w:footnote>
  <w:footnote w:type="continuationSeparator" w:id="0">
    <w:p w14:paraId="7E53B08D" w14:textId="77777777" w:rsidR="00A4742D" w:rsidRDefault="00A4742D" w:rsidP="0036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6FF14CB"/>
    <w:multiLevelType w:val="hybridMultilevel"/>
    <w:tmpl w:val="725A4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DA2334"/>
    <w:multiLevelType w:val="hybridMultilevel"/>
    <w:tmpl w:val="918637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528889">
    <w:abstractNumId w:val="12"/>
  </w:num>
  <w:num w:numId="2" w16cid:durableId="1413354020">
    <w:abstractNumId w:val="35"/>
  </w:num>
  <w:num w:numId="3" w16cid:durableId="1885361450">
    <w:abstractNumId w:val="80"/>
  </w:num>
  <w:num w:numId="4" w16cid:durableId="1904218397">
    <w:abstractNumId w:val="36"/>
  </w:num>
  <w:num w:numId="5" w16cid:durableId="1164200337">
    <w:abstractNumId w:val="63"/>
  </w:num>
  <w:num w:numId="6" w16cid:durableId="1253200852">
    <w:abstractNumId w:val="16"/>
  </w:num>
  <w:num w:numId="7" w16cid:durableId="964459538">
    <w:abstractNumId w:val="15"/>
  </w:num>
  <w:num w:numId="8" w16cid:durableId="449056870">
    <w:abstractNumId w:val="99"/>
  </w:num>
  <w:num w:numId="9" w16cid:durableId="784618749">
    <w:abstractNumId w:val="93"/>
  </w:num>
  <w:num w:numId="10" w16cid:durableId="1965575478">
    <w:abstractNumId w:val="42"/>
  </w:num>
  <w:num w:numId="11" w16cid:durableId="1236743153">
    <w:abstractNumId w:val="58"/>
  </w:num>
  <w:num w:numId="12" w16cid:durableId="1784807994">
    <w:abstractNumId w:val="62"/>
  </w:num>
  <w:num w:numId="13" w16cid:durableId="1603995869">
    <w:abstractNumId w:val="54"/>
  </w:num>
  <w:num w:numId="14" w16cid:durableId="1858691564">
    <w:abstractNumId w:val="76"/>
  </w:num>
  <w:num w:numId="15" w16cid:durableId="1048996877">
    <w:abstractNumId w:val="77"/>
  </w:num>
  <w:num w:numId="16" w16cid:durableId="402801729">
    <w:abstractNumId w:val="101"/>
  </w:num>
  <w:num w:numId="17" w16cid:durableId="1315837477">
    <w:abstractNumId w:val="85"/>
  </w:num>
  <w:num w:numId="18" w16cid:durableId="652023732">
    <w:abstractNumId w:val="75"/>
  </w:num>
  <w:num w:numId="19" w16cid:durableId="459570028">
    <w:abstractNumId w:val="107"/>
  </w:num>
  <w:num w:numId="20" w16cid:durableId="413016612">
    <w:abstractNumId w:val="21"/>
  </w:num>
  <w:num w:numId="21" w16cid:durableId="484473917">
    <w:abstractNumId w:val="96"/>
  </w:num>
  <w:num w:numId="22" w16cid:durableId="1106342984">
    <w:abstractNumId w:val="45"/>
  </w:num>
  <w:num w:numId="23" w16cid:durableId="1304311345">
    <w:abstractNumId w:val="110"/>
  </w:num>
  <w:num w:numId="24" w16cid:durableId="139927359">
    <w:abstractNumId w:val="28"/>
  </w:num>
  <w:num w:numId="25" w16cid:durableId="118038149">
    <w:abstractNumId w:val="83"/>
  </w:num>
  <w:num w:numId="26" w16cid:durableId="1688750690">
    <w:abstractNumId w:val="105"/>
  </w:num>
  <w:num w:numId="27" w16cid:durableId="1560633517">
    <w:abstractNumId w:val="78"/>
  </w:num>
  <w:num w:numId="28" w16cid:durableId="732702774">
    <w:abstractNumId w:val="59"/>
  </w:num>
  <w:num w:numId="29" w16cid:durableId="1581938478">
    <w:abstractNumId w:val="69"/>
  </w:num>
  <w:num w:numId="30" w16cid:durableId="473912433">
    <w:abstractNumId w:val="37"/>
  </w:num>
  <w:num w:numId="31" w16cid:durableId="289869219">
    <w:abstractNumId w:val="26"/>
  </w:num>
  <w:num w:numId="32" w16cid:durableId="1937402589">
    <w:abstractNumId w:val="70"/>
  </w:num>
  <w:num w:numId="33" w16cid:durableId="2109423188">
    <w:abstractNumId w:val="50"/>
  </w:num>
  <w:num w:numId="34" w16cid:durableId="1980065469">
    <w:abstractNumId w:val="46"/>
  </w:num>
  <w:num w:numId="35" w16cid:durableId="850530094">
    <w:abstractNumId w:val="25"/>
  </w:num>
  <w:num w:numId="36" w16cid:durableId="517234414">
    <w:abstractNumId w:val="27"/>
  </w:num>
  <w:num w:numId="37" w16cid:durableId="1961451349">
    <w:abstractNumId w:val="49"/>
  </w:num>
  <w:num w:numId="38" w16cid:durableId="435291935">
    <w:abstractNumId w:val="39"/>
  </w:num>
  <w:num w:numId="39" w16cid:durableId="1704205436">
    <w:abstractNumId w:val="111"/>
  </w:num>
  <w:num w:numId="40" w16cid:durableId="928587137">
    <w:abstractNumId w:val="14"/>
  </w:num>
  <w:num w:numId="41" w16cid:durableId="267399193">
    <w:abstractNumId w:val="109"/>
  </w:num>
  <w:num w:numId="42" w16cid:durableId="133067830">
    <w:abstractNumId w:val="56"/>
  </w:num>
  <w:num w:numId="43" w16cid:durableId="257564664">
    <w:abstractNumId w:val="97"/>
  </w:num>
  <w:num w:numId="44" w16cid:durableId="602108267">
    <w:abstractNumId w:val="65"/>
  </w:num>
  <w:num w:numId="45" w16cid:durableId="1789012376">
    <w:abstractNumId w:val="92"/>
  </w:num>
  <w:num w:numId="46" w16cid:durableId="1292632997">
    <w:abstractNumId w:val="23"/>
  </w:num>
  <w:num w:numId="47" w16cid:durableId="987708581">
    <w:abstractNumId w:val="22"/>
  </w:num>
  <w:num w:numId="48" w16cid:durableId="218789248">
    <w:abstractNumId w:val="90"/>
  </w:num>
  <w:num w:numId="49" w16cid:durableId="902105280">
    <w:abstractNumId w:val="95"/>
  </w:num>
  <w:num w:numId="50" w16cid:durableId="1777286138">
    <w:abstractNumId w:val="47"/>
  </w:num>
  <w:num w:numId="51" w16cid:durableId="2071728314">
    <w:abstractNumId w:val="10"/>
  </w:num>
  <w:num w:numId="52" w16cid:durableId="1683320247">
    <w:abstractNumId w:val="88"/>
  </w:num>
  <w:num w:numId="53" w16cid:durableId="956566887">
    <w:abstractNumId w:val="103"/>
  </w:num>
  <w:num w:numId="54" w16cid:durableId="2055038183">
    <w:abstractNumId w:val="64"/>
  </w:num>
  <w:num w:numId="55" w16cid:durableId="1825314199">
    <w:abstractNumId w:val="87"/>
  </w:num>
  <w:num w:numId="56" w16cid:durableId="326250345">
    <w:abstractNumId w:val="31"/>
  </w:num>
  <w:num w:numId="57" w16cid:durableId="1953126855">
    <w:abstractNumId w:val="113"/>
  </w:num>
  <w:num w:numId="58" w16cid:durableId="1483428560">
    <w:abstractNumId w:val="71"/>
  </w:num>
  <w:num w:numId="59" w16cid:durableId="971399741">
    <w:abstractNumId w:val="43"/>
  </w:num>
  <w:num w:numId="60" w16cid:durableId="1396660360">
    <w:abstractNumId w:val="104"/>
  </w:num>
  <w:num w:numId="61" w16cid:durableId="1546142018">
    <w:abstractNumId w:val="44"/>
  </w:num>
  <w:num w:numId="62" w16cid:durableId="1752891466">
    <w:abstractNumId w:val="19"/>
  </w:num>
  <w:num w:numId="63" w16cid:durableId="1538007536">
    <w:abstractNumId w:val="8"/>
  </w:num>
  <w:num w:numId="64" w16cid:durableId="1591964549">
    <w:abstractNumId w:val="91"/>
  </w:num>
  <w:num w:numId="65" w16cid:durableId="387462394">
    <w:abstractNumId w:val="20"/>
  </w:num>
  <w:num w:numId="66" w16cid:durableId="646596258">
    <w:abstractNumId w:val="84"/>
  </w:num>
  <w:num w:numId="67" w16cid:durableId="278882371">
    <w:abstractNumId w:val="32"/>
  </w:num>
  <w:num w:numId="68" w16cid:durableId="796683756">
    <w:abstractNumId w:val="17"/>
  </w:num>
  <w:num w:numId="69" w16cid:durableId="2110542480">
    <w:abstractNumId w:val="48"/>
  </w:num>
  <w:num w:numId="70" w16cid:durableId="1753769279">
    <w:abstractNumId w:val="73"/>
  </w:num>
  <w:num w:numId="71" w16cid:durableId="2009869605">
    <w:abstractNumId w:val="102"/>
  </w:num>
  <w:num w:numId="72" w16cid:durableId="738792062">
    <w:abstractNumId w:val="30"/>
  </w:num>
  <w:num w:numId="73" w16cid:durableId="800616616">
    <w:abstractNumId w:val="81"/>
  </w:num>
  <w:num w:numId="74" w16cid:durableId="1652439606">
    <w:abstractNumId w:val="66"/>
  </w:num>
  <w:num w:numId="75" w16cid:durableId="885719347">
    <w:abstractNumId w:val="11"/>
  </w:num>
  <w:num w:numId="76" w16cid:durableId="51933518">
    <w:abstractNumId w:val="13"/>
  </w:num>
  <w:num w:numId="77" w16cid:durableId="1428116900">
    <w:abstractNumId w:val="18"/>
  </w:num>
  <w:num w:numId="78" w16cid:durableId="2027948284">
    <w:abstractNumId w:val="106"/>
  </w:num>
  <w:num w:numId="79" w16cid:durableId="1950354391">
    <w:abstractNumId w:val="34"/>
  </w:num>
  <w:num w:numId="80" w16cid:durableId="1943222231">
    <w:abstractNumId w:val="74"/>
  </w:num>
  <w:num w:numId="81" w16cid:durableId="1896089946">
    <w:abstractNumId w:val="89"/>
  </w:num>
  <w:num w:numId="82" w16cid:durableId="1642878886">
    <w:abstractNumId w:val="82"/>
  </w:num>
  <w:num w:numId="83" w16cid:durableId="1846044335">
    <w:abstractNumId w:val="79"/>
  </w:num>
  <w:num w:numId="84" w16cid:durableId="31615715">
    <w:abstractNumId w:val="55"/>
  </w:num>
  <w:num w:numId="85" w16cid:durableId="1554075763">
    <w:abstractNumId w:val="61"/>
  </w:num>
  <w:num w:numId="86" w16cid:durableId="36709131">
    <w:abstractNumId w:val="40"/>
  </w:num>
  <w:num w:numId="87" w16cid:durableId="1867671769">
    <w:abstractNumId w:val="29"/>
  </w:num>
  <w:num w:numId="88" w16cid:durableId="41297708">
    <w:abstractNumId w:val="52"/>
  </w:num>
  <w:num w:numId="89" w16cid:durableId="298069641">
    <w:abstractNumId w:val="38"/>
  </w:num>
  <w:num w:numId="90" w16cid:durableId="1299609764">
    <w:abstractNumId w:val="33"/>
  </w:num>
  <w:num w:numId="91" w16cid:durableId="1780834337">
    <w:abstractNumId w:val="24"/>
  </w:num>
  <w:num w:numId="92" w16cid:durableId="1751655966">
    <w:abstractNumId w:val="112"/>
  </w:num>
  <w:num w:numId="93" w16cid:durableId="84887238">
    <w:abstractNumId w:val="41"/>
  </w:num>
  <w:num w:numId="94" w16cid:durableId="660696869">
    <w:abstractNumId w:val="98"/>
  </w:num>
  <w:num w:numId="95" w16cid:durableId="1494292728">
    <w:abstractNumId w:val="9"/>
  </w:num>
  <w:num w:numId="96" w16cid:durableId="576062832">
    <w:abstractNumId w:val="108"/>
  </w:num>
  <w:num w:numId="97" w16cid:durableId="1360741920">
    <w:abstractNumId w:val="60"/>
  </w:num>
  <w:num w:numId="98" w16cid:durableId="784078375">
    <w:abstractNumId w:val="51"/>
  </w:num>
  <w:num w:numId="99" w16cid:durableId="452092943">
    <w:abstractNumId w:val="68"/>
  </w:num>
  <w:num w:numId="100" w16cid:durableId="1087963563">
    <w:abstractNumId w:val="57"/>
  </w:num>
  <w:num w:numId="101" w16cid:durableId="195654900">
    <w:abstractNumId w:val="94"/>
  </w:num>
  <w:num w:numId="102" w16cid:durableId="1977107381">
    <w:abstractNumId w:val="53"/>
  </w:num>
  <w:num w:numId="103" w16cid:durableId="1773234539">
    <w:abstractNumId w:val="67"/>
  </w:num>
  <w:num w:numId="104" w16cid:durableId="1283806681">
    <w:abstractNumId w:val="72"/>
  </w:num>
  <w:num w:numId="105" w16cid:durableId="1104763485">
    <w:abstractNumId w:val="100"/>
  </w:num>
  <w:num w:numId="106" w16cid:durableId="792021673">
    <w:abstractNumId w:val="8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33A"/>
    <w:rsid w:val="0001316F"/>
    <w:rsid w:val="00033B03"/>
    <w:rsid w:val="00035728"/>
    <w:rsid w:val="00044144"/>
    <w:rsid w:val="00045F42"/>
    <w:rsid w:val="0007748E"/>
    <w:rsid w:val="00080193"/>
    <w:rsid w:val="00082CAF"/>
    <w:rsid w:val="00083B1B"/>
    <w:rsid w:val="000C63D1"/>
    <w:rsid w:val="000D4E31"/>
    <w:rsid w:val="000E07F4"/>
    <w:rsid w:val="000E5714"/>
    <w:rsid w:val="000F16D0"/>
    <w:rsid w:val="000F72EB"/>
    <w:rsid w:val="00102FC2"/>
    <w:rsid w:val="001057C9"/>
    <w:rsid w:val="00113C1D"/>
    <w:rsid w:val="00115FD7"/>
    <w:rsid w:val="0012041A"/>
    <w:rsid w:val="0014034A"/>
    <w:rsid w:val="00150EAA"/>
    <w:rsid w:val="001538F7"/>
    <w:rsid w:val="00157B24"/>
    <w:rsid w:val="00172816"/>
    <w:rsid w:val="001745DD"/>
    <w:rsid w:val="001A4269"/>
    <w:rsid w:val="001B5D85"/>
    <w:rsid w:val="001C1405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5D29"/>
    <w:rsid w:val="00227B77"/>
    <w:rsid w:val="0023233A"/>
    <w:rsid w:val="00233618"/>
    <w:rsid w:val="0023798B"/>
    <w:rsid w:val="002414E9"/>
    <w:rsid w:val="00241981"/>
    <w:rsid w:val="002441D3"/>
    <w:rsid w:val="002455C7"/>
    <w:rsid w:val="0025330F"/>
    <w:rsid w:val="00262B6E"/>
    <w:rsid w:val="00283677"/>
    <w:rsid w:val="002A489A"/>
    <w:rsid w:val="002C5491"/>
    <w:rsid w:val="002E3E84"/>
    <w:rsid w:val="002E5664"/>
    <w:rsid w:val="002E69E9"/>
    <w:rsid w:val="002E6C24"/>
    <w:rsid w:val="0030093B"/>
    <w:rsid w:val="003045B5"/>
    <w:rsid w:val="00314808"/>
    <w:rsid w:val="003202E1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B285F"/>
    <w:rsid w:val="003B6B8C"/>
    <w:rsid w:val="003B7849"/>
    <w:rsid w:val="003D374B"/>
    <w:rsid w:val="003D51E8"/>
    <w:rsid w:val="003E1058"/>
    <w:rsid w:val="003E2A85"/>
    <w:rsid w:val="003E5796"/>
    <w:rsid w:val="003F19BE"/>
    <w:rsid w:val="00401C70"/>
    <w:rsid w:val="00404392"/>
    <w:rsid w:val="004145AC"/>
    <w:rsid w:val="0042190D"/>
    <w:rsid w:val="00424C5F"/>
    <w:rsid w:val="00457004"/>
    <w:rsid w:val="004647E8"/>
    <w:rsid w:val="00476C57"/>
    <w:rsid w:val="00480B55"/>
    <w:rsid w:val="004960CD"/>
    <w:rsid w:val="004A1920"/>
    <w:rsid w:val="004A7F51"/>
    <w:rsid w:val="004B41D6"/>
    <w:rsid w:val="004C6D14"/>
    <w:rsid w:val="004E45BE"/>
    <w:rsid w:val="004E4768"/>
    <w:rsid w:val="004F20BC"/>
    <w:rsid w:val="004F4166"/>
    <w:rsid w:val="00501E2F"/>
    <w:rsid w:val="00503385"/>
    <w:rsid w:val="00533285"/>
    <w:rsid w:val="005341F7"/>
    <w:rsid w:val="00541546"/>
    <w:rsid w:val="00550A7E"/>
    <w:rsid w:val="005552D6"/>
    <w:rsid w:val="0055578D"/>
    <w:rsid w:val="00555A4D"/>
    <w:rsid w:val="00560743"/>
    <w:rsid w:val="0056615F"/>
    <w:rsid w:val="005A29FE"/>
    <w:rsid w:val="005B6AC7"/>
    <w:rsid w:val="005C537F"/>
    <w:rsid w:val="005C5780"/>
    <w:rsid w:val="005E3682"/>
    <w:rsid w:val="005F3DCD"/>
    <w:rsid w:val="0061376B"/>
    <w:rsid w:val="00615373"/>
    <w:rsid w:val="00615C84"/>
    <w:rsid w:val="006261FA"/>
    <w:rsid w:val="00636ACE"/>
    <w:rsid w:val="0064330E"/>
    <w:rsid w:val="00661378"/>
    <w:rsid w:val="00664CF2"/>
    <w:rsid w:val="006804A6"/>
    <w:rsid w:val="006A18C7"/>
    <w:rsid w:val="006A5F41"/>
    <w:rsid w:val="006B0F57"/>
    <w:rsid w:val="006D0295"/>
    <w:rsid w:val="006E00ED"/>
    <w:rsid w:val="007021B6"/>
    <w:rsid w:val="007037B0"/>
    <w:rsid w:val="00705E6B"/>
    <w:rsid w:val="00721A65"/>
    <w:rsid w:val="00732F0D"/>
    <w:rsid w:val="007602B5"/>
    <w:rsid w:val="00767361"/>
    <w:rsid w:val="00770739"/>
    <w:rsid w:val="007737C9"/>
    <w:rsid w:val="007835A2"/>
    <w:rsid w:val="007908E5"/>
    <w:rsid w:val="00797828"/>
    <w:rsid w:val="007A09FB"/>
    <w:rsid w:val="007A52C3"/>
    <w:rsid w:val="007B7938"/>
    <w:rsid w:val="007C55C5"/>
    <w:rsid w:val="007E0D4C"/>
    <w:rsid w:val="007E2706"/>
    <w:rsid w:val="007E6679"/>
    <w:rsid w:val="007F47E6"/>
    <w:rsid w:val="008075AB"/>
    <w:rsid w:val="00813BB9"/>
    <w:rsid w:val="008143A2"/>
    <w:rsid w:val="0082589A"/>
    <w:rsid w:val="00830596"/>
    <w:rsid w:val="00833979"/>
    <w:rsid w:val="0085408D"/>
    <w:rsid w:val="00867316"/>
    <w:rsid w:val="00884FFA"/>
    <w:rsid w:val="00895EFA"/>
    <w:rsid w:val="008977B0"/>
    <w:rsid w:val="008A09B9"/>
    <w:rsid w:val="008B125B"/>
    <w:rsid w:val="008C2FA8"/>
    <w:rsid w:val="008C3436"/>
    <w:rsid w:val="008C4307"/>
    <w:rsid w:val="008C76AD"/>
    <w:rsid w:val="008D5B5F"/>
    <w:rsid w:val="008E3084"/>
    <w:rsid w:val="008E768E"/>
    <w:rsid w:val="008F6262"/>
    <w:rsid w:val="009024D7"/>
    <w:rsid w:val="00914E8D"/>
    <w:rsid w:val="00931354"/>
    <w:rsid w:val="00931F28"/>
    <w:rsid w:val="009347CF"/>
    <w:rsid w:val="0094730C"/>
    <w:rsid w:val="00955231"/>
    <w:rsid w:val="00956473"/>
    <w:rsid w:val="009648E3"/>
    <w:rsid w:val="00964E5C"/>
    <w:rsid w:val="009920CE"/>
    <w:rsid w:val="00994A66"/>
    <w:rsid w:val="009B0BE1"/>
    <w:rsid w:val="009B59C9"/>
    <w:rsid w:val="009D3B98"/>
    <w:rsid w:val="009E526E"/>
    <w:rsid w:val="009F0A9C"/>
    <w:rsid w:val="009F0FCD"/>
    <w:rsid w:val="009F4A5A"/>
    <w:rsid w:val="009F6047"/>
    <w:rsid w:val="009F6417"/>
    <w:rsid w:val="009F7FB7"/>
    <w:rsid w:val="00A20151"/>
    <w:rsid w:val="00A207BA"/>
    <w:rsid w:val="00A27A03"/>
    <w:rsid w:val="00A30B41"/>
    <w:rsid w:val="00A337F9"/>
    <w:rsid w:val="00A3781D"/>
    <w:rsid w:val="00A37E69"/>
    <w:rsid w:val="00A443B5"/>
    <w:rsid w:val="00A45654"/>
    <w:rsid w:val="00A4742D"/>
    <w:rsid w:val="00A5352D"/>
    <w:rsid w:val="00A53F9D"/>
    <w:rsid w:val="00A54F3A"/>
    <w:rsid w:val="00A57AC7"/>
    <w:rsid w:val="00A65F54"/>
    <w:rsid w:val="00A70C95"/>
    <w:rsid w:val="00A71DF8"/>
    <w:rsid w:val="00A731CD"/>
    <w:rsid w:val="00A85F23"/>
    <w:rsid w:val="00A91EF3"/>
    <w:rsid w:val="00AB0393"/>
    <w:rsid w:val="00AB3864"/>
    <w:rsid w:val="00AC7174"/>
    <w:rsid w:val="00AD5833"/>
    <w:rsid w:val="00AE060C"/>
    <w:rsid w:val="00AF1781"/>
    <w:rsid w:val="00AF6342"/>
    <w:rsid w:val="00B00122"/>
    <w:rsid w:val="00B01A8B"/>
    <w:rsid w:val="00B0481D"/>
    <w:rsid w:val="00B05586"/>
    <w:rsid w:val="00B06E1C"/>
    <w:rsid w:val="00B12AD6"/>
    <w:rsid w:val="00B157D0"/>
    <w:rsid w:val="00B25A7B"/>
    <w:rsid w:val="00B31B17"/>
    <w:rsid w:val="00B33395"/>
    <w:rsid w:val="00B43FD8"/>
    <w:rsid w:val="00B4466E"/>
    <w:rsid w:val="00B467F3"/>
    <w:rsid w:val="00B50EFE"/>
    <w:rsid w:val="00B54C13"/>
    <w:rsid w:val="00B65E32"/>
    <w:rsid w:val="00B70C6E"/>
    <w:rsid w:val="00B73C23"/>
    <w:rsid w:val="00B80C33"/>
    <w:rsid w:val="00B831AF"/>
    <w:rsid w:val="00B9755C"/>
    <w:rsid w:val="00BC371C"/>
    <w:rsid w:val="00BC5668"/>
    <w:rsid w:val="00BC5AEE"/>
    <w:rsid w:val="00BD4459"/>
    <w:rsid w:val="00BD7313"/>
    <w:rsid w:val="00BD7317"/>
    <w:rsid w:val="00BF366A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7BB3"/>
    <w:rsid w:val="00C55C01"/>
    <w:rsid w:val="00C6363A"/>
    <w:rsid w:val="00C63CC6"/>
    <w:rsid w:val="00C72FD3"/>
    <w:rsid w:val="00C826EC"/>
    <w:rsid w:val="00C901C6"/>
    <w:rsid w:val="00C93799"/>
    <w:rsid w:val="00CA680C"/>
    <w:rsid w:val="00CB4C3A"/>
    <w:rsid w:val="00CD06EB"/>
    <w:rsid w:val="00CE15AB"/>
    <w:rsid w:val="00CF19E2"/>
    <w:rsid w:val="00CF45DF"/>
    <w:rsid w:val="00CF771E"/>
    <w:rsid w:val="00D0389D"/>
    <w:rsid w:val="00D05573"/>
    <w:rsid w:val="00D165D9"/>
    <w:rsid w:val="00D207AD"/>
    <w:rsid w:val="00D25B08"/>
    <w:rsid w:val="00D26174"/>
    <w:rsid w:val="00D35518"/>
    <w:rsid w:val="00D37CCC"/>
    <w:rsid w:val="00D43B5B"/>
    <w:rsid w:val="00D6111F"/>
    <w:rsid w:val="00D64570"/>
    <w:rsid w:val="00D677CE"/>
    <w:rsid w:val="00D75044"/>
    <w:rsid w:val="00D92CA8"/>
    <w:rsid w:val="00D9444A"/>
    <w:rsid w:val="00DC0E3C"/>
    <w:rsid w:val="00DC571B"/>
    <w:rsid w:val="00DD76EF"/>
    <w:rsid w:val="00DF5B1D"/>
    <w:rsid w:val="00E11F86"/>
    <w:rsid w:val="00E25A19"/>
    <w:rsid w:val="00E305FD"/>
    <w:rsid w:val="00E31234"/>
    <w:rsid w:val="00E339AB"/>
    <w:rsid w:val="00E4752C"/>
    <w:rsid w:val="00E57CE9"/>
    <w:rsid w:val="00E62E6F"/>
    <w:rsid w:val="00E665BC"/>
    <w:rsid w:val="00E71580"/>
    <w:rsid w:val="00E730A5"/>
    <w:rsid w:val="00E74405"/>
    <w:rsid w:val="00E9116F"/>
    <w:rsid w:val="00E9184F"/>
    <w:rsid w:val="00E96E80"/>
    <w:rsid w:val="00EE533B"/>
    <w:rsid w:val="00EF0CAE"/>
    <w:rsid w:val="00F03284"/>
    <w:rsid w:val="00F0505B"/>
    <w:rsid w:val="00F10D24"/>
    <w:rsid w:val="00F11071"/>
    <w:rsid w:val="00F14846"/>
    <w:rsid w:val="00F15DBF"/>
    <w:rsid w:val="00F20A0A"/>
    <w:rsid w:val="00F23050"/>
    <w:rsid w:val="00F24C69"/>
    <w:rsid w:val="00F41AA0"/>
    <w:rsid w:val="00F663B5"/>
    <w:rsid w:val="00F71E3E"/>
    <w:rsid w:val="00F92317"/>
    <w:rsid w:val="00F94614"/>
    <w:rsid w:val="00FA44E2"/>
    <w:rsid w:val="00FB562B"/>
    <w:rsid w:val="00FC5170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2C909"/>
  <w15:docId w15:val="{928EB524-1642-47EC-9214-99EB4BCE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AE06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E060C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68926-9FBE-4D70-AC65-C70CEE9C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7</cp:revision>
  <dcterms:created xsi:type="dcterms:W3CDTF">2022-04-11T21:55:00Z</dcterms:created>
  <dcterms:modified xsi:type="dcterms:W3CDTF">2026-02-16T16:16:00Z</dcterms:modified>
</cp:coreProperties>
</file>