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48CDC" w14:textId="3DC93883" w:rsidR="00B00122" w:rsidRPr="00113C1D" w:rsidRDefault="00424F31" w:rsidP="00D1725F">
      <w:pPr>
        <w:pStyle w:val="Numeruchway"/>
        <w:jc w:val="right"/>
      </w:pPr>
      <w:r>
        <w:t>Załącznik nr 3</w:t>
      </w:r>
      <w:r w:rsidR="00B00122" w:rsidRPr="00113C1D">
        <w:t xml:space="preserve"> do </w:t>
      </w:r>
      <w:r>
        <w:t xml:space="preserve">Regulaminu </w:t>
      </w:r>
      <w:r w:rsidR="00B00122">
        <w:t xml:space="preserve">MTTK </w:t>
      </w:r>
    </w:p>
    <w:p w14:paraId="5EF1CEC3" w14:textId="77777777" w:rsidR="000B506E" w:rsidRPr="009443FB" w:rsidRDefault="000B506E" w:rsidP="000B506E">
      <w:pPr>
        <w:pStyle w:val="Tekstpodstawowy3"/>
        <w:ind w:left="152"/>
        <w:rPr>
          <w:b/>
          <w:sz w:val="22"/>
          <w:szCs w:val="22"/>
        </w:rPr>
      </w:pPr>
      <w:r w:rsidRPr="009443FB">
        <w:rPr>
          <w:sz w:val="24"/>
          <w:szCs w:val="18"/>
        </w:rPr>
        <w:t>Mazowiecki Turniej Turystyczno-Krajoznawczy jest dofinansowany ze środków Samorządu Województwa Mazowieckiego</w:t>
      </w:r>
      <w:r>
        <w:rPr>
          <w:sz w:val="24"/>
          <w:szCs w:val="18"/>
        </w:rPr>
        <w:t xml:space="preserve"> oraz Polskiego Towarzystwa Turystyczno-Krajoznawczego</w:t>
      </w:r>
    </w:p>
    <w:p w14:paraId="4720FD9B" w14:textId="098DABE5" w:rsidR="00813938" w:rsidRDefault="00813938" w:rsidP="00813938">
      <w:pPr>
        <w:ind w:left="-208"/>
        <w:jc w:val="center"/>
      </w:pPr>
    </w:p>
    <w:p w14:paraId="153C7C9C" w14:textId="607D6F3A" w:rsidR="00B00122" w:rsidRDefault="00B00122" w:rsidP="00813938">
      <w:pPr>
        <w:ind w:left="-208"/>
        <w:jc w:val="center"/>
      </w:pPr>
      <w:r w:rsidRPr="000F16D0">
        <w:t>Karta oceny uprawnień i odzn</w:t>
      </w:r>
      <w:r w:rsidR="00424F31">
        <w:t xml:space="preserve">ak turystycznych PTTK w ramach </w:t>
      </w:r>
      <w:r w:rsidRPr="000F16D0">
        <w:t xml:space="preserve">MTTK </w:t>
      </w:r>
    </w:p>
    <w:p w14:paraId="0C44F70F" w14:textId="77777777" w:rsidR="00E36188" w:rsidRPr="000F16D0" w:rsidRDefault="00E36188" w:rsidP="00813938">
      <w:pPr>
        <w:ind w:left="-208"/>
        <w:jc w:val="center"/>
      </w:pPr>
    </w:p>
    <w:p w14:paraId="4C85385A" w14:textId="77777777" w:rsidR="00B00122" w:rsidRPr="00C93799" w:rsidRDefault="00B00122" w:rsidP="00B00122">
      <w:r w:rsidRPr="00A443B5">
        <w:t>Imię i nazwisko: .....................................................................................................................</w:t>
      </w:r>
      <w:r>
        <w:t>.....</w:t>
      </w:r>
    </w:p>
    <w:p w14:paraId="2DCFA813" w14:textId="77777777" w:rsidR="00B00122" w:rsidRPr="00A443B5" w:rsidRDefault="00B00122" w:rsidP="00B00122">
      <w:r w:rsidRPr="00A443B5">
        <w:t>Drużyna: ...................................................................................................................</w:t>
      </w:r>
      <w:r>
        <w:t>..................</w:t>
      </w:r>
    </w:p>
    <w:p w14:paraId="126FA29E" w14:textId="77777777" w:rsidR="00B00122" w:rsidRDefault="00B00122" w:rsidP="00B00122">
      <w:pPr>
        <w:rPr>
          <w:sz w:val="20"/>
          <w:szCs w:val="20"/>
        </w:rPr>
      </w:pPr>
      <w:r>
        <w:t>Szkoła podstawowa/</w:t>
      </w:r>
      <w:r w:rsidRPr="009648E3">
        <w:rPr>
          <w:color w:val="000000" w:themeColor="text1"/>
        </w:rPr>
        <w:t>ponadpodstawowa</w:t>
      </w:r>
      <w:r w:rsidRPr="00A443B5">
        <w:rPr>
          <w:rStyle w:val="Odwoanieprzypisudolnego"/>
          <w:sz w:val="20"/>
          <w:szCs w:val="20"/>
        </w:rPr>
        <w:footnoteReference w:customMarkFollows="1" w:id="1"/>
        <w:sym w:font="Symbol" w:char="F02A"/>
      </w:r>
    </w:p>
    <w:p w14:paraId="5FBE4656" w14:textId="77777777" w:rsidR="00B00122" w:rsidRPr="00C93799" w:rsidRDefault="00B00122" w:rsidP="00B00122">
      <w:r w:rsidRPr="00A443B5">
        <w:t>Województwo: ................................................</w:t>
      </w:r>
      <w:r>
        <w:t>....</w:t>
      </w:r>
    </w:p>
    <w:tbl>
      <w:tblPr>
        <w:tblW w:w="99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1984"/>
        <w:gridCol w:w="142"/>
        <w:gridCol w:w="1276"/>
        <w:gridCol w:w="1701"/>
        <w:gridCol w:w="2443"/>
      </w:tblGrid>
      <w:tr w:rsidR="00B00122" w:rsidRPr="00A443B5" w14:paraId="3B039FC1" w14:textId="77777777" w:rsidTr="009347CF">
        <w:trPr>
          <w:trHeight w:val="284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4143" w14:textId="77777777" w:rsidR="00B00122" w:rsidRPr="00A443B5" w:rsidRDefault="00B00122" w:rsidP="009347CF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7006" w14:textId="77777777" w:rsidR="00B00122" w:rsidRPr="00A443B5" w:rsidRDefault="00B00122" w:rsidP="009347CF">
            <w:pPr>
              <w:jc w:val="left"/>
            </w:pPr>
            <w:r w:rsidRPr="00A443B5">
              <w:t>Najwyższy stopień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50FF" w14:textId="77777777" w:rsidR="00B00122" w:rsidRPr="00A443B5" w:rsidRDefault="00B00122" w:rsidP="009347CF">
            <w:pPr>
              <w:jc w:val="left"/>
            </w:pPr>
            <w:r w:rsidRPr="00A443B5">
              <w:t>Data weryfikacji</w:t>
            </w:r>
            <w:r>
              <w:t xml:space="preserve"> </w:t>
            </w:r>
            <w:r w:rsidRPr="00A443B5">
              <w:t>lub przyznania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3708" w14:textId="77777777" w:rsidR="00B00122" w:rsidRPr="00A443B5" w:rsidRDefault="00B00122" w:rsidP="009347CF">
            <w:pPr>
              <w:jc w:val="left"/>
            </w:pPr>
            <w:r w:rsidRPr="00A443B5">
              <w:t>Liczba punktów</w:t>
            </w:r>
          </w:p>
          <w:p w14:paraId="5D12F310" w14:textId="77777777" w:rsidR="00B00122" w:rsidRPr="00A443B5" w:rsidRDefault="00B00122" w:rsidP="00424F31">
            <w:pPr>
              <w:jc w:val="left"/>
            </w:pPr>
          </w:p>
        </w:tc>
      </w:tr>
      <w:tr w:rsidR="00B00122" w:rsidRPr="00A443B5" w14:paraId="4DC0225E" w14:textId="77777777" w:rsidTr="009347CF">
        <w:trPr>
          <w:trHeight w:val="283"/>
          <w:jc w:val="center"/>
        </w:trPr>
        <w:tc>
          <w:tcPr>
            <w:tcW w:w="9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7B05" w14:textId="77777777" w:rsidR="00B00122" w:rsidRPr="00A443B5" w:rsidRDefault="00B00122" w:rsidP="009347CF">
            <w:pPr>
              <w:jc w:val="center"/>
            </w:pPr>
            <w:r>
              <w:t>Ogólnopolskie o</w:t>
            </w:r>
            <w:r w:rsidRPr="00A443B5">
              <w:t>dznaki</w:t>
            </w:r>
            <w:r>
              <w:t>:</w:t>
            </w:r>
            <w:r w:rsidRPr="00A443B5">
              <w:t xml:space="preserve"> turystyki kwalifikowanej</w:t>
            </w:r>
            <w:r>
              <w:t xml:space="preserve"> i krajoznawcze</w:t>
            </w:r>
          </w:p>
        </w:tc>
      </w:tr>
      <w:tr w:rsidR="00B00122" w:rsidRPr="00A443B5" w14:paraId="13CB0B59" w14:textId="77777777" w:rsidTr="009347CF">
        <w:trPr>
          <w:cantSplit/>
          <w:trHeight w:val="284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48C9" w14:textId="77777777" w:rsidR="00B00122" w:rsidRPr="00E57CE9" w:rsidRDefault="00B00122" w:rsidP="009347CF">
            <w:r w:rsidRPr="00A85F23">
              <w:t>Odznaka Disney i PTTK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42A7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CF45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524C" w14:textId="77777777" w:rsidR="00B00122" w:rsidRPr="00A443B5" w:rsidRDefault="00B00122" w:rsidP="009347CF"/>
        </w:tc>
      </w:tr>
      <w:tr w:rsidR="00B00122" w:rsidRPr="00A443B5" w14:paraId="30032F5E" w14:textId="77777777" w:rsidTr="009347CF">
        <w:trPr>
          <w:cantSplit/>
          <w:trHeight w:val="284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11B9" w14:textId="77777777" w:rsidR="00B00122" w:rsidRPr="00A85F23" w:rsidRDefault="00934638" w:rsidP="009347CF">
            <w:r>
              <w:t xml:space="preserve">OTP </w:t>
            </w:r>
            <w:r w:rsidR="00B00122" w:rsidRPr="00767361">
              <w:t>„Siedmiomilowe Buty”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CF7A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8378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47B8" w14:textId="77777777" w:rsidR="00B00122" w:rsidRPr="00A443B5" w:rsidRDefault="00B00122" w:rsidP="009347CF"/>
        </w:tc>
      </w:tr>
      <w:tr w:rsidR="00B00122" w:rsidRPr="00A443B5" w14:paraId="10D60368" w14:textId="77777777" w:rsidTr="009347CF">
        <w:trPr>
          <w:cantSplit/>
          <w:trHeight w:val="284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F49B" w14:textId="77777777" w:rsidR="00B00122" w:rsidRPr="00A443B5" w:rsidRDefault="00B00122" w:rsidP="009347CF">
            <w:r w:rsidRPr="00767361">
              <w:t>Dziecięca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8E6A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4382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CB9C" w14:textId="77777777" w:rsidR="00B00122" w:rsidRPr="00A443B5" w:rsidRDefault="00B00122" w:rsidP="009347CF"/>
        </w:tc>
      </w:tr>
      <w:tr w:rsidR="00B00122" w:rsidRPr="00A443B5" w14:paraId="28A25216" w14:textId="77777777" w:rsidTr="009347CF">
        <w:trPr>
          <w:cantSplit/>
          <w:trHeight w:val="284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5743" w14:textId="77777777" w:rsidR="00B00122" w:rsidRPr="009648E3" w:rsidRDefault="00B00122" w:rsidP="00934638">
            <w:r w:rsidRPr="009648E3">
              <w:t>Górska Odznaka Turystyczna</w:t>
            </w:r>
            <w:r w:rsidR="005D6AEF">
              <w:t xml:space="preserve"> </w:t>
            </w:r>
            <w:r w:rsidR="00934638">
              <w:t>„W G</w:t>
            </w:r>
            <w:r>
              <w:t>óry”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A52C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37F7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44D" w14:textId="77777777" w:rsidR="00B00122" w:rsidRPr="00A443B5" w:rsidRDefault="00B00122" w:rsidP="009347CF"/>
        </w:tc>
      </w:tr>
      <w:tr w:rsidR="00B00122" w:rsidRPr="00A443B5" w14:paraId="09C16F98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CDBC" w14:textId="77777777" w:rsidR="00B00122" w:rsidRPr="00A443B5" w:rsidRDefault="00B00122" w:rsidP="009347CF">
            <w:r w:rsidRPr="00A443B5">
              <w:t>Górska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AAE5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E7F0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A660" w14:textId="77777777" w:rsidR="00B00122" w:rsidRPr="00A443B5" w:rsidRDefault="00B00122" w:rsidP="009347CF"/>
        </w:tc>
      </w:tr>
      <w:tr w:rsidR="00B00122" w:rsidRPr="00A443B5" w14:paraId="662F285D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CEF8" w14:textId="77777777" w:rsidR="00B00122" w:rsidRPr="00A443B5" w:rsidRDefault="00B00122" w:rsidP="009347CF">
            <w:r w:rsidRPr="00A443B5">
              <w:t>Jeździecka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D524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7FC5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A385" w14:textId="77777777" w:rsidR="00B00122" w:rsidRPr="00A443B5" w:rsidRDefault="00B00122" w:rsidP="009347CF"/>
        </w:tc>
      </w:tr>
      <w:tr w:rsidR="00B00122" w:rsidRPr="00A443B5" w14:paraId="21C422F3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6C26" w14:textId="77777777" w:rsidR="00B00122" w:rsidRPr="00A443B5" w:rsidRDefault="00B00122" w:rsidP="009347CF">
            <w:r w:rsidRPr="00A443B5">
              <w:t>Kolarska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CB04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30CB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BB80" w14:textId="77777777" w:rsidR="00B00122" w:rsidRPr="00A443B5" w:rsidRDefault="00B00122" w:rsidP="009347CF"/>
        </w:tc>
      </w:tr>
      <w:tr w:rsidR="00B00122" w:rsidRPr="00A443B5" w14:paraId="5CADA769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8B15" w14:textId="77777777" w:rsidR="00B00122" w:rsidRPr="00A443B5" w:rsidRDefault="00B00122" w:rsidP="009347CF">
            <w:r w:rsidRPr="00A443B5">
              <w:t>Motorowa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976A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C832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2EC2" w14:textId="77777777" w:rsidR="00B00122" w:rsidRPr="00A443B5" w:rsidRDefault="00B00122" w:rsidP="009347CF"/>
        </w:tc>
      </w:tr>
      <w:tr w:rsidR="00B00122" w:rsidRPr="00A443B5" w14:paraId="4C867BA1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464F" w14:textId="77777777" w:rsidR="00B00122" w:rsidRPr="00A443B5" w:rsidRDefault="00B00122" w:rsidP="009347CF">
            <w:r w:rsidRPr="00A443B5">
              <w:t>Narciarska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EC09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FCF8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9EEA" w14:textId="77777777" w:rsidR="00B00122" w:rsidRPr="00A443B5" w:rsidRDefault="00B00122" w:rsidP="009347CF"/>
        </w:tc>
      </w:tr>
      <w:tr w:rsidR="00B00122" w:rsidRPr="00A443B5" w14:paraId="6EEB1436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BCCF" w14:textId="77777777" w:rsidR="00B00122" w:rsidRPr="00A443B5" w:rsidRDefault="00B00122" w:rsidP="009347CF">
            <w:r w:rsidRPr="00A443B5">
              <w:t>Odznaka Turystyki Pieszej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2B91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0F66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9EF6" w14:textId="77777777" w:rsidR="00B00122" w:rsidRPr="00A443B5" w:rsidRDefault="00B00122" w:rsidP="009347CF"/>
        </w:tc>
      </w:tr>
      <w:tr w:rsidR="00B00122" w:rsidRPr="00A443B5" w14:paraId="1C282EB5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5B72" w14:textId="77777777" w:rsidR="00B00122" w:rsidRPr="00A443B5" w:rsidRDefault="00B00122" w:rsidP="009347CF">
            <w:r w:rsidRPr="00A443B5">
              <w:t>Odznaka Fotografii Krajoznawczej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F9C2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5D0C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5978" w14:textId="77777777" w:rsidR="00B00122" w:rsidRPr="00A443B5" w:rsidRDefault="00B00122" w:rsidP="009347CF"/>
        </w:tc>
      </w:tr>
      <w:tr w:rsidR="00B00122" w:rsidRPr="00A443B5" w14:paraId="12EE874F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8EA0" w14:textId="77777777" w:rsidR="00B00122" w:rsidRPr="00A443B5" w:rsidRDefault="00B00122" w:rsidP="009347CF">
            <w:r w:rsidRPr="00A443B5">
              <w:t>Odznaka Imprez na Orientację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64CA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A354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906E" w14:textId="77777777" w:rsidR="00B00122" w:rsidRPr="00A443B5" w:rsidRDefault="00B00122" w:rsidP="009347CF"/>
        </w:tc>
      </w:tr>
      <w:tr w:rsidR="00B00122" w:rsidRPr="00A443B5" w14:paraId="49CFA0DE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8FC7" w14:textId="77777777" w:rsidR="00B00122" w:rsidRPr="009648E3" w:rsidRDefault="00B00122" w:rsidP="009347CF">
            <w:r w:rsidRPr="009648E3">
              <w:t>Odznaka Tropiciel Przyrody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BA55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1E14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BEE1" w14:textId="77777777" w:rsidR="00B00122" w:rsidRPr="00A443B5" w:rsidRDefault="00B00122" w:rsidP="009347CF"/>
        </w:tc>
      </w:tr>
      <w:tr w:rsidR="00B00122" w:rsidRPr="00A443B5" w14:paraId="51FC617E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4A67" w14:textId="77777777" w:rsidR="00B00122" w:rsidRPr="00A443B5" w:rsidRDefault="00B00122" w:rsidP="009347CF">
            <w:r w:rsidRPr="00A443B5">
              <w:t>Odznaka Turysta Przyrodnik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1E84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AAA2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EC48" w14:textId="77777777" w:rsidR="00B00122" w:rsidRPr="00A443B5" w:rsidRDefault="00B00122" w:rsidP="009347CF"/>
        </w:tc>
      </w:tr>
      <w:tr w:rsidR="00B00122" w:rsidRPr="00A443B5" w14:paraId="40CF5248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08B9" w14:textId="77777777" w:rsidR="00B00122" w:rsidRPr="00A443B5" w:rsidRDefault="00B00122" w:rsidP="009347CF">
            <w:r w:rsidRPr="00A443B5">
              <w:t>Turystyczna Odznaka Kajakowa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74E7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97A2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1A44" w14:textId="77777777" w:rsidR="00B00122" w:rsidRPr="00A443B5" w:rsidRDefault="00B00122" w:rsidP="009347CF"/>
        </w:tc>
      </w:tr>
      <w:tr w:rsidR="00B00122" w:rsidRPr="00A443B5" w14:paraId="1B5D5859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7B1B" w14:textId="77777777" w:rsidR="00B00122" w:rsidRPr="00A443B5" w:rsidRDefault="00B00122" w:rsidP="009347CF">
            <w:r w:rsidRPr="00A443B5">
              <w:t>Żeglarska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AAAE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9008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4CEF" w14:textId="77777777" w:rsidR="00B00122" w:rsidRPr="00A443B5" w:rsidRDefault="00B00122" w:rsidP="009347CF"/>
        </w:tc>
      </w:tr>
      <w:tr w:rsidR="00B00122" w:rsidRPr="00A443B5" w14:paraId="226CE662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1AE8" w14:textId="77777777" w:rsidR="00B00122" w:rsidRPr="00A85F23" w:rsidRDefault="00B00122" w:rsidP="009347CF">
            <w:r w:rsidRPr="00A85F23">
              <w:t>Turystyczna Rodzinka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288C" w14:textId="77777777" w:rsidR="00B00122" w:rsidRPr="00A443B5" w:rsidRDefault="00B00122" w:rsidP="009347CF">
            <w:r w:rsidRPr="00A443B5">
              <w:t>---</w:t>
            </w:r>
            <w:r>
              <w:t>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5CC5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F092" w14:textId="77777777" w:rsidR="00B00122" w:rsidRPr="00A443B5" w:rsidRDefault="00B00122" w:rsidP="009347CF"/>
        </w:tc>
      </w:tr>
      <w:tr w:rsidR="00B00122" w:rsidRPr="00A443B5" w14:paraId="06A4F4FF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132B" w14:textId="77777777" w:rsidR="00B00122" w:rsidRPr="00A85F23" w:rsidRDefault="00B00122" w:rsidP="009347CF">
            <w:r w:rsidRPr="00A85F23">
              <w:t>Turysta Junior-Juniorka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4319" w14:textId="77777777" w:rsidR="00B00122" w:rsidRPr="00A443B5" w:rsidRDefault="00B00122" w:rsidP="009347CF">
            <w:r>
              <w:t>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CDD3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1D3F" w14:textId="77777777" w:rsidR="00B00122" w:rsidRPr="00A443B5" w:rsidRDefault="00B00122" w:rsidP="009347CF"/>
        </w:tc>
      </w:tr>
      <w:tr w:rsidR="00B00122" w:rsidRPr="00A443B5" w14:paraId="44F1D6CF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9ED3" w14:textId="77777777" w:rsidR="00B00122" w:rsidRPr="00A443B5" w:rsidRDefault="00B00122" w:rsidP="009347CF">
            <w:r w:rsidRPr="00A443B5">
              <w:t>Odznaka Krajoznawcza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C35F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C844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92E3" w14:textId="77777777" w:rsidR="00B00122" w:rsidRPr="00A443B5" w:rsidRDefault="00B00122" w:rsidP="009347CF"/>
        </w:tc>
      </w:tr>
      <w:tr w:rsidR="00B00122" w:rsidRPr="00A443B5" w14:paraId="434D6EAA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9835" w14:textId="77777777" w:rsidR="00B00122" w:rsidRPr="00A443B5" w:rsidRDefault="00B00122" w:rsidP="009347CF">
            <w:r w:rsidRPr="00A443B5">
              <w:t>Regionalna Odznaka Krajoznawcza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F2AF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FDB7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1CA9" w14:textId="77777777" w:rsidR="00B00122" w:rsidRPr="00A443B5" w:rsidRDefault="00B00122" w:rsidP="009347CF"/>
        </w:tc>
      </w:tr>
      <w:tr w:rsidR="00B00122" w:rsidRPr="00A443B5" w14:paraId="3E8660CB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3F7C" w14:textId="77777777" w:rsidR="00B00122" w:rsidRPr="00A443B5" w:rsidRDefault="00B00122" w:rsidP="009347CF">
            <w:r w:rsidRPr="00A443B5">
              <w:t>Młodzieżowa Odznaka Krajoznawcza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35B7" w14:textId="77777777" w:rsidR="00B00122" w:rsidRPr="00A443B5" w:rsidRDefault="00B00122" w:rsidP="009347CF">
            <w:r>
              <w:t>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73C4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E836" w14:textId="77777777" w:rsidR="00B00122" w:rsidRPr="00A443B5" w:rsidRDefault="00B00122" w:rsidP="009347CF"/>
        </w:tc>
      </w:tr>
      <w:tr w:rsidR="00B00122" w:rsidRPr="00A443B5" w14:paraId="0E0E4835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2B48" w14:textId="77777777" w:rsidR="00B00122" w:rsidRPr="00A443B5" w:rsidRDefault="00B00122" w:rsidP="009347CF">
            <w:r w:rsidRPr="004F4166">
              <w:t xml:space="preserve">Odznaka PTTK Geocaching </w:t>
            </w:r>
            <w:r w:rsidRPr="00F11071">
              <w:t>Polska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3356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3D57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F6F1" w14:textId="77777777" w:rsidR="00B00122" w:rsidRPr="00A443B5" w:rsidRDefault="00B00122" w:rsidP="009347CF"/>
        </w:tc>
      </w:tr>
      <w:tr w:rsidR="00B00122" w:rsidRPr="00A443B5" w14:paraId="4D539FA2" w14:textId="77777777" w:rsidTr="009347CF">
        <w:trPr>
          <w:trHeight w:val="283"/>
          <w:jc w:val="center"/>
        </w:trPr>
        <w:tc>
          <w:tcPr>
            <w:tcW w:w="9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C5C3" w14:textId="77777777" w:rsidR="00B00122" w:rsidRPr="00A443B5" w:rsidRDefault="00B00122" w:rsidP="009347CF">
            <w:pPr>
              <w:jc w:val="center"/>
            </w:pPr>
            <w:r w:rsidRPr="00A443B5">
              <w:t>Odznaki regionalne</w:t>
            </w:r>
            <w:r>
              <w:t xml:space="preserve"> (krajoznawcze, wypisać niżej nazwy, każda odznaka w oddzielnej linii)</w:t>
            </w:r>
          </w:p>
        </w:tc>
      </w:tr>
      <w:tr w:rsidR="00B00122" w:rsidRPr="00A443B5" w14:paraId="08B02825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E2DE" w14:textId="77777777" w:rsidR="00B00122" w:rsidRPr="00A443B5" w:rsidRDefault="00B00122" w:rsidP="009347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3066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730D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83D4" w14:textId="77777777" w:rsidR="00B00122" w:rsidRPr="00A443B5" w:rsidRDefault="00B00122" w:rsidP="009347CF"/>
        </w:tc>
      </w:tr>
      <w:tr w:rsidR="00B00122" w:rsidRPr="00555A4D" w14:paraId="77A50BC5" w14:textId="77777777" w:rsidTr="009347CF">
        <w:trPr>
          <w:trHeight w:val="283"/>
          <w:jc w:val="center"/>
        </w:trPr>
        <w:tc>
          <w:tcPr>
            <w:tcW w:w="75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0DBE5" w14:textId="77777777" w:rsidR="00B00122" w:rsidRPr="00555A4D" w:rsidRDefault="00B00122" w:rsidP="009347CF">
            <w:r w:rsidRPr="00555A4D">
              <w:t xml:space="preserve">Liczba punktów </w:t>
            </w:r>
            <w:r>
              <w:t>zaliczona</w:t>
            </w:r>
            <w:r w:rsidRPr="00555A4D">
              <w:t xml:space="preserve"> do klasyfikacji zespołowej</w:t>
            </w:r>
            <w:r>
              <w:t xml:space="preserve">: </w:t>
            </w:r>
          </w:p>
        </w:tc>
        <w:tc>
          <w:tcPr>
            <w:tcW w:w="2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0D2D4" w14:textId="77777777" w:rsidR="00B00122" w:rsidRPr="00555A4D" w:rsidRDefault="00B00122" w:rsidP="009347CF"/>
        </w:tc>
      </w:tr>
      <w:tr w:rsidR="00B00122" w:rsidRPr="00A443B5" w14:paraId="66082626" w14:textId="77777777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6EF8" w14:textId="77777777" w:rsidR="00B00122" w:rsidRPr="007E0D4C" w:rsidRDefault="00B00122" w:rsidP="009347CF">
            <w:r w:rsidRPr="007E0D4C">
              <w:t>Odznaka „Orli Lot”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D0DF" w14:textId="77777777" w:rsidR="00B00122" w:rsidRPr="00A443B5" w:rsidRDefault="00B00122" w:rsidP="009347CF">
            <w:r>
              <w:t>--------------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DE5E" w14:textId="77777777" w:rsidR="00B00122" w:rsidRPr="00A443B5" w:rsidRDefault="00B00122" w:rsidP="009347CF"/>
        </w:tc>
        <w:tc>
          <w:tcPr>
            <w:tcW w:w="2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9071" w14:textId="77777777" w:rsidR="00B00122" w:rsidRPr="00A443B5" w:rsidRDefault="00B00122" w:rsidP="009347CF"/>
        </w:tc>
      </w:tr>
      <w:tr w:rsidR="00B00122" w:rsidRPr="00A443B5" w14:paraId="315BA28A" w14:textId="77777777" w:rsidTr="009347CF">
        <w:trPr>
          <w:trHeight w:val="283"/>
          <w:jc w:val="center"/>
        </w:trPr>
        <w:tc>
          <w:tcPr>
            <w:tcW w:w="9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7D9C" w14:textId="77777777" w:rsidR="00B00122" w:rsidRPr="00A443B5" w:rsidRDefault="00B00122" w:rsidP="009347CF">
            <w:pPr>
              <w:jc w:val="center"/>
            </w:pPr>
            <w:r w:rsidRPr="00A443B5">
              <w:t xml:space="preserve">Posiadane uprawnienia (wypisać </w:t>
            </w:r>
            <w:r>
              <w:t xml:space="preserve">niżej </w:t>
            </w:r>
            <w:r w:rsidRPr="00A443B5">
              <w:t>nazwy</w:t>
            </w:r>
            <w:r>
              <w:t>, każde uprawnienie w oddzielnej linii</w:t>
            </w:r>
            <w:r w:rsidRPr="00A443B5">
              <w:t>)</w:t>
            </w:r>
          </w:p>
        </w:tc>
      </w:tr>
      <w:tr w:rsidR="00B00122" w:rsidRPr="00A443B5" w14:paraId="6EA391D9" w14:textId="77777777" w:rsidTr="009347CF">
        <w:trPr>
          <w:trHeight w:val="283"/>
          <w:jc w:val="center"/>
        </w:trPr>
        <w:tc>
          <w:tcPr>
            <w:tcW w:w="5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4BF2" w14:textId="77777777"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4527" w14:textId="77777777"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B286" w14:textId="77777777" w:rsidR="00B00122" w:rsidRPr="00A443B5" w:rsidRDefault="00B00122" w:rsidP="009347CF"/>
        </w:tc>
      </w:tr>
      <w:tr w:rsidR="00B00122" w:rsidRPr="00A443B5" w14:paraId="31BCE055" w14:textId="77777777" w:rsidTr="009347CF">
        <w:trPr>
          <w:trHeight w:val="283"/>
          <w:jc w:val="center"/>
        </w:trPr>
        <w:tc>
          <w:tcPr>
            <w:tcW w:w="44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F2380" w14:textId="77777777" w:rsidR="00B00122" w:rsidRDefault="00B00122" w:rsidP="009347CF">
            <w:pPr>
              <w:pStyle w:val="Tekstpodstawowywcity"/>
              <w:ind w:firstLine="0"/>
              <w:jc w:val="left"/>
            </w:pPr>
            <w:r>
              <w:t>Jeżeli zabraknie linijek na wpisanie odznak, uprawnień, należy</w:t>
            </w:r>
            <w:r w:rsidRPr="00503385">
              <w:t xml:space="preserve"> dołożyć powyżej wersy</w:t>
            </w:r>
            <w:r>
              <w:t>.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1AE1C" w14:textId="77777777" w:rsidR="00B00122" w:rsidRPr="00A443B5" w:rsidRDefault="00B00122" w:rsidP="009347CF">
            <w:pPr>
              <w:jc w:val="left"/>
            </w:pPr>
            <w:r>
              <w:t xml:space="preserve">Suma punktów za odznaki i uprawnienia: </w:t>
            </w:r>
          </w:p>
        </w:tc>
        <w:tc>
          <w:tcPr>
            <w:tcW w:w="2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11C06" w14:textId="77777777" w:rsidR="00B00122" w:rsidRPr="00A443B5" w:rsidRDefault="00B00122" w:rsidP="009347CF">
            <w:pPr>
              <w:jc w:val="left"/>
            </w:pPr>
          </w:p>
        </w:tc>
      </w:tr>
      <w:tr w:rsidR="00B00122" w:rsidRPr="00A443B5" w14:paraId="4D37B4D0" w14:textId="77777777" w:rsidTr="009347CF">
        <w:trPr>
          <w:trHeight w:val="283"/>
          <w:jc w:val="center"/>
        </w:trPr>
        <w:tc>
          <w:tcPr>
            <w:tcW w:w="2445" w:type="dxa"/>
            <w:tcBorders>
              <w:top w:val="single" w:sz="12" w:space="0" w:color="auto"/>
            </w:tcBorders>
            <w:vAlign w:val="center"/>
          </w:tcPr>
          <w:p w14:paraId="35F6E1AA" w14:textId="77777777" w:rsidR="00B00122" w:rsidRDefault="00B00122" w:rsidP="009347CF">
            <w:pPr>
              <w:pStyle w:val="Tekstpodstawowywcity"/>
              <w:ind w:firstLine="0"/>
              <w:jc w:val="center"/>
            </w:pPr>
          </w:p>
          <w:p w14:paraId="5B3C06DB" w14:textId="77777777" w:rsidR="00B00122" w:rsidRPr="00A443B5" w:rsidRDefault="00B00122" w:rsidP="009347CF">
            <w:pPr>
              <w:pStyle w:val="Tekstpodstawowywcity"/>
              <w:ind w:firstLine="0"/>
              <w:jc w:val="center"/>
            </w:pPr>
            <w:r w:rsidRPr="00A443B5">
              <w:t>..................................</w:t>
            </w:r>
          </w:p>
          <w:p w14:paraId="28DFE011" w14:textId="77777777" w:rsidR="00B00122" w:rsidRDefault="00B00122" w:rsidP="009347CF">
            <w:pPr>
              <w:pStyle w:val="Tekstpodstawowywcity"/>
              <w:ind w:firstLine="0"/>
              <w:jc w:val="center"/>
            </w:pPr>
            <w:r w:rsidRPr="0001316F">
              <w:rPr>
                <w:sz w:val="20"/>
              </w:rPr>
              <w:t>(miejscowość, data)</w:t>
            </w:r>
          </w:p>
        </w:tc>
        <w:tc>
          <w:tcPr>
            <w:tcW w:w="7546" w:type="dxa"/>
            <w:gridSpan w:val="5"/>
            <w:tcBorders>
              <w:top w:val="single" w:sz="12" w:space="0" w:color="auto"/>
            </w:tcBorders>
            <w:vAlign w:val="center"/>
          </w:tcPr>
          <w:p w14:paraId="2FA3C438" w14:textId="77777777" w:rsidR="00B00122" w:rsidRDefault="00B00122" w:rsidP="009347CF">
            <w:pPr>
              <w:pStyle w:val="Tekstpodstawowywcity"/>
              <w:jc w:val="center"/>
            </w:pPr>
          </w:p>
          <w:p w14:paraId="38AB5C3B" w14:textId="77777777" w:rsidR="00B00122" w:rsidRPr="00A443B5" w:rsidRDefault="00B00122" w:rsidP="009347CF">
            <w:pPr>
              <w:pStyle w:val="Tekstpodstawowywcity"/>
              <w:jc w:val="center"/>
            </w:pPr>
            <w:r w:rsidRPr="00A443B5">
              <w:t>.............................................</w:t>
            </w:r>
            <w:r>
              <w:t>...............</w:t>
            </w:r>
          </w:p>
          <w:p w14:paraId="20FE0CA4" w14:textId="77777777" w:rsidR="00B00122" w:rsidRPr="00A443B5" w:rsidRDefault="00B00122" w:rsidP="009347CF">
            <w:pPr>
              <w:jc w:val="center"/>
            </w:pPr>
            <w:r w:rsidRPr="0001316F">
              <w:rPr>
                <w:sz w:val="20"/>
              </w:rPr>
              <w:t>(podpis osoby poddającej ocenie uprawnienia i odznaki turystyczne PTTK)</w:t>
            </w:r>
          </w:p>
        </w:tc>
      </w:tr>
    </w:tbl>
    <w:p w14:paraId="6D20631B" w14:textId="22AEC70E" w:rsidR="00D75044" w:rsidRPr="00B00122" w:rsidRDefault="00EB44A8" w:rsidP="00EB44A8">
      <w:pPr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 wp14:anchorId="261732D6" wp14:editId="581968C4">
            <wp:extent cx="2263140" cy="603953"/>
            <wp:effectExtent l="0" t="0" r="3810" b="5715"/>
            <wp:docPr id="6981352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35243" name="Obraz 6981352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7371" cy="61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044" w:rsidRPr="00B00122" w:rsidSect="00BF3B6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95A29" w14:textId="77777777" w:rsidR="0086732C" w:rsidRDefault="0086732C" w:rsidP="00360AEA">
      <w:r>
        <w:separator/>
      </w:r>
    </w:p>
  </w:endnote>
  <w:endnote w:type="continuationSeparator" w:id="0">
    <w:p w14:paraId="26C34F86" w14:textId="77777777" w:rsidR="0086732C" w:rsidRDefault="0086732C" w:rsidP="0036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EC1D9" w14:textId="77777777" w:rsidR="0086732C" w:rsidRDefault="0086732C" w:rsidP="00360AEA">
      <w:r>
        <w:separator/>
      </w:r>
    </w:p>
  </w:footnote>
  <w:footnote w:type="continuationSeparator" w:id="0">
    <w:p w14:paraId="303B6318" w14:textId="77777777" w:rsidR="0086732C" w:rsidRDefault="0086732C" w:rsidP="00360AEA">
      <w:r>
        <w:continuationSeparator/>
      </w:r>
    </w:p>
  </w:footnote>
  <w:footnote w:id="1">
    <w:p w14:paraId="6D06C21B" w14:textId="77777777" w:rsidR="00CA680C" w:rsidRPr="00B00122" w:rsidRDefault="00CA680C" w:rsidP="00B00122">
      <w:pPr>
        <w:pStyle w:val="Tekstprzypisudolnego"/>
        <w:rPr>
          <w:sz w:val="10"/>
        </w:rPr>
      </w:pPr>
      <w:r w:rsidRPr="0020246C">
        <w:rPr>
          <w:rStyle w:val="Odwoanieprzypisudolnego"/>
          <w:sz w:val="16"/>
          <w:szCs w:val="16"/>
        </w:rPr>
        <w:sym w:font="Symbol" w:char="F02A"/>
      </w:r>
      <w:r w:rsidRPr="0020246C"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18478A"/>
    <w:multiLevelType w:val="hybridMultilevel"/>
    <w:tmpl w:val="59429F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2965D73"/>
    <w:multiLevelType w:val="hybridMultilevel"/>
    <w:tmpl w:val="329011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3BF59A3"/>
    <w:multiLevelType w:val="hybridMultilevel"/>
    <w:tmpl w:val="57386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FD2CCD"/>
    <w:multiLevelType w:val="hybridMultilevel"/>
    <w:tmpl w:val="DA78D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6B2034"/>
    <w:multiLevelType w:val="multilevel"/>
    <w:tmpl w:val="664A7EF6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04DD3F82"/>
    <w:multiLevelType w:val="hybridMultilevel"/>
    <w:tmpl w:val="1BF04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01126F"/>
    <w:multiLevelType w:val="hybridMultilevel"/>
    <w:tmpl w:val="D92267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E27E09"/>
    <w:multiLevelType w:val="hybridMultilevel"/>
    <w:tmpl w:val="8876A4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90F23B5"/>
    <w:multiLevelType w:val="hybridMultilevel"/>
    <w:tmpl w:val="09B24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9942E65"/>
    <w:multiLevelType w:val="hybridMultilevel"/>
    <w:tmpl w:val="1674D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642A4"/>
    <w:multiLevelType w:val="hybridMultilevel"/>
    <w:tmpl w:val="8DC2D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6554B4"/>
    <w:multiLevelType w:val="hybridMultilevel"/>
    <w:tmpl w:val="FBCC6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1D76F7"/>
    <w:multiLevelType w:val="hybridMultilevel"/>
    <w:tmpl w:val="7D709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2D4867"/>
    <w:multiLevelType w:val="hybridMultilevel"/>
    <w:tmpl w:val="91421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A703ED"/>
    <w:multiLevelType w:val="hybridMultilevel"/>
    <w:tmpl w:val="6FA0F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CC91BC0"/>
    <w:multiLevelType w:val="hybridMultilevel"/>
    <w:tmpl w:val="9B9E6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0C2973"/>
    <w:multiLevelType w:val="hybridMultilevel"/>
    <w:tmpl w:val="B0DA4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DA645C2"/>
    <w:multiLevelType w:val="hybridMultilevel"/>
    <w:tmpl w:val="C7348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E254821"/>
    <w:multiLevelType w:val="hybridMultilevel"/>
    <w:tmpl w:val="6ABC0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0E55C0D"/>
    <w:multiLevelType w:val="hybridMultilevel"/>
    <w:tmpl w:val="683AF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541A9C"/>
    <w:multiLevelType w:val="hybridMultilevel"/>
    <w:tmpl w:val="2A186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715DEE"/>
    <w:multiLevelType w:val="hybridMultilevel"/>
    <w:tmpl w:val="63A06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5F502E6"/>
    <w:multiLevelType w:val="hybridMultilevel"/>
    <w:tmpl w:val="BC28F8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69332D2"/>
    <w:multiLevelType w:val="hybridMultilevel"/>
    <w:tmpl w:val="9F5C2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9D241A8"/>
    <w:multiLevelType w:val="hybridMultilevel"/>
    <w:tmpl w:val="B0CC1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ABE24FB"/>
    <w:multiLevelType w:val="hybridMultilevel"/>
    <w:tmpl w:val="B686B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2C2AE4"/>
    <w:multiLevelType w:val="multilevel"/>
    <w:tmpl w:val="377295E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1C2F5F29"/>
    <w:multiLevelType w:val="multilevel"/>
    <w:tmpl w:val="F6D28CF6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1C534334"/>
    <w:multiLevelType w:val="hybridMultilevel"/>
    <w:tmpl w:val="EAC062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CBC210C"/>
    <w:multiLevelType w:val="hybridMultilevel"/>
    <w:tmpl w:val="293A0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4272A9"/>
    <w:multiLevelType w:val="hybridMultilevel"/>
    <w:tmpl w:val="A9C0D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05927D8"/>
    <w:multiLevelType w:val="hybridMultilevel"/>
    <w:tmpl w:val="FCB8DA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09F22C0"/>
    <w:multiLevelType w:val="hybridMultilevel"/>
    <w:tmpl w:val="3E18A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2281F2D"/>
    <w:multiLevelType w:val="hybridMultilevel"/>
    <w:tmpl w:val="561E1718"/>
    <w:lvl w:ilvl="0" w:tplc="DB807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FC0E86"/>
    <w:multiLevelType w:val="hybridMultilevel"/>
    <w:tmpl w:val="6C768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70716F"/>
    <w:multiLevelType w:val="hybridMultilevel"/>
    <w:tmpl w:val="E378F924"/>
    <w:lvl w:ilvl="0" w:tplc="A1BC36D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876A99"/>
    <w:multiLevelType w:val="hybridMultilevel"/>
    <w:tmpl w:val="5FDC1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B7412A"/>
    <w:multiLevelType w:val="hybridMultilevel"/>
    <w:tmpl w:val="4D80A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83537B0"/>
    <w:multiLevelType w:val="hybridMultilevel"/>
    <w:tmpl w:val="2AD8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044533"/>
    <w:multiLevelType w:val="hybridMultilevel"/>
    <w:tmpl w:val="B8448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F336B09"/>
    <w:multiLevelType w:val="hybridMultilevel"/>
    <w:tmpl w:val="16D42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8B4D43"/>
    <w:multiLevelType w:val="hybridMultilevel"/>
    <w:tmpl w:val="365C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AA6CF3"/>
    <w:multiLevelType w:val="hybridMultilevel"/>
    <w:tmpl w:val="F94C5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E81F15"/>
    <w:multiLevelType w:val="hybridMultilevel"/>
    <w:tmpl w:val="FFD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6FF14CB"/>
    <w:multiLevelType w:val="hybridMultilevel"/>
    <w:tmpl w:val="91863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BD6F3E"/>
    <w:multiLevelType w:val="hybridMultilevel"/>
    <w:tmpl w:val="DCB25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D0701F7"/>
    <w:multiLevelType w:val="hybridMultilevel"/>
    <w:tmpl w:val="600AB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041430D"/>
    <w:multiLevelType w:val="hybridMultilevel"/>
    <w:tmpl w:val="0E44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0A52BE3"/>
    <w:multiLevelType w:val="hybridMultilevel"/>
    <w:tmpl w:val="41167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0A82E5E"/>
    <w:multiLevelType w:val="hybridMultilevel"/>
    <w:tmpl w:val="F86015BC"/>
    <w:lvl w:ilvl="0" w:tplc="CCE4C2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50602C"/>
    <w:multiLevelType w:val="hybridMultilevel"/>
    <w:tmpl w:val="785E3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6F0DE8"/>
    <w:multiLevelType w:val="hybridMultilevel"/>
    <w:tmpl w:val="562E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1E37132"/>
    <w:multiLevelType w:val="hybridMultilevel"/>
    <w:tmpl w:val="ADB6C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5C0F83"/>
    <w:multiLevelType w:val="hybridMultilevel"/>
    <w:tmpl w:val="B198C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2FF6D09"/>
    <w:multiLevelType w:val="multilevel"/>
    <w:tmpl w:val="A134E88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444D7FB4"/>
    <w:multiLevelType w:val="hybridMultilevel"/>
    <w:tmpl w:val="E92CEA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2467A"/>
    <w:multiLevelType w:val="hybridMultilevel"/>
    <w:tmpl w:val="F2485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6282134"/>
    <w:multiLevelType w:val="hybridMultilevel"/>
    <w:tmpl w:val="4D2E3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AF14849"/>
    <w:multiLevelType w:val="hybridMultilevel"/>
    <w:tmpl w:val="DEEA6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B1932EC"/>
    <w:multiLevelType w:val="hybridMultilevel"/>
    <w:tmpl w:val="439C2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C6F1547"/>
    <w:multiLevelType w:val="hybridMultilevel"/>
    <w:tmpl w:val="F2D8D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EB81C10"/>
    <w:multiLevelType w:val="hybridMultilevel"/>
    <w:tmpl w:val="8BFCC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F007A69"/>
    <w:multiLevelType w:val="hybridMultilevel"/>
    <w:tmpl w:val="1B1E9F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F924D95"/>
    <w:multiLevelType w:val="hybridMultilevel"/>
    <w:tmpl w:val="259C3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0752E4"/>
    <w:multiLevelType w:val="hybridMultilevel"/>
    <w:tmpl w:val="24AC5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2C5676"/>
    <w:multiLevelType w:val="hybridMultilevel"/>
    <w:tmpl w:val="3F062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3B1552"/>
    <w:multiLevelType w:val="hybridMultilevel"/>
    <w:tmpl w:val="3A764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4797611"/>
    <w:multiLevelType w:val="hybridMultilevel"/>
    <w:tmpl w:val="9BE294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47D0A23"/>
    <w:multiLevelType w:val="hybridMultilevel"/>
    <w:tmpl w:val="4314D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5D21D0"/>
    <w:multiLevelType w:val="hybridMultilevel"/>
    <w:tmpl w:val="69044B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A43739"/>
    <w:multiLevelType w:val="hybridMultilevel"/>
    <w:tmpl w:val="62F00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676FDD"/>
    <w:multiLevelType w:val="multilevel"/>
    <w:tmpl w:val="685886E4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1" w15:restartNumberingAfterBreak="0">
    <w:nsid w:val="5C8F1129"/>
    <w:multiLevelType w:val="hybridMultilevel"/>
    <w:tmpl w:val="13B66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F308D3"/>
    <w:multiLevelType w:val="hybridMultilevel"/>
    <w:tmpl w:val="5E265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E104B20"/>
    <w:multiLevelType w:val="hybridMultilevel"/>
    <w:tmpl w:val="9F088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3960FA"/>
    <w:multiLevelType w:val="hybridMultilevel"/>
    <w:tmpl w:val="49300F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60B0043C"/>
    <w:multiLevelType w:val="hybridMultilevel"/>
    <w:tmpl w:val="2654A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044C13"/>
    <w:multiLevelType w:val="hybridMultilevel"/>
    <w:tmpl w:val="6D9437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54B3152"/>
    <w:multiLevelType w:val="hybridMultilevel"/>
    <w:tmpl w:val="AEF0A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8603B9"/>
    <w:multiLevelType w:val="hybridMultilevel"/>
    <w:tmpl w:val="F1725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60B7001"/>
    <w:multiLevelType w:val="hybridMultilevel"/>
    <w:tmpl w:val="62BAE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6A8751D"/>
    <w:multiLevelType w:val="hybridMultilevel"/>
    <w:tmpl w:val="8A8CA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4053D1"/>
    <w:multiLevelType w:val="hybridMultilevel"/>
    <w:tmpl w:val="A42E1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689C6F6E"/>
    <w:multiLevelType w:val="hybridMultilevel"/>
    <w:tmpl w:val="32EE3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8EF6A1B"/>
    <w:multiLevelType w:val="hybridMultilevel"/>
    <w:tmpl w:val="ED708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95C40A5"/>
    <w:multiLevelType w:val="hybridMultilevel"/>
    <w:tmpl w:val="8EE8D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6BA90EF5"/>
    <w:multiLevelType w:val="hybridMultilevel"/>
    <w:tmpl w:val="227C3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6C8B505A"/>
    <w:multiLevelType w:val="hybridMultilevel"/>
    <w:tmpl w:val="AB903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9" w15:restartNumberingAfterBreak="0">
    <w:nsid w:val="6E7A0EA3"/>
    <w:multiLevelType w:val="hybridMultilevel"/>
    <w:tmpl w:val="6C58D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EE80618"/>
    <w:multiLevelType w:val="hybridMultilevel"/>
    <w:tmpl w:val="FEDE5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0356B3B"/>
    <w:multiLevelType w:val="hybridMultilevel"/>
    <w:tmpl w:val="16F2B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F11A30"/>
    <w:multiLevelType w:val="hybridMultilevel"/>
    <w:tmpl w:val="D6E22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275509F"/>
    <w:multiLevelType w:val="hybridMultilevel"/>
    <w:tmpl w:val="7B76EF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4" w15:restartNumberingAfterBreak="0">
    <w:nsid w:val="731E0CE4"/>
    <w:multiLevelType w:val="hybridMultilevel"/>
    <w:tmpl w:val="76F63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3DF7BAD"/>
    <w:multiLevelType w:val="hybridMultilevel"/>
    <w:tmpl w:val="4FC49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3F25F55"/>
    <w:multiLevelType w:val="hybridMultilevel"/>
    <w:tmpl w:val="34C25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44A0F83"/>
    <w:multiLevelType w:val="hybridMultilevel"/>
    <w:tmpl w:val="9BAC9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59A7753"/>
    <w:multiLevelType w:val="hybridMultilevel"/>
    <w:tmpl w:val="E9761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71E0478"/>
    <w:multiLevelType w:val="hybridMultilevel"/>
    <w:tmpl w:val="3BFCB6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9B43EEF"/>
    <w:multiLevelType w:val="hybridMultilevel"/>
    <w:tmpl w:val="D968E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D944D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BBD47D8"/>
    <w:multiLevelType w:val="hybridMultilevel"/>
    <w:tmpl w:val="408CC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EE55E52"/>
    <w:multiLevelType w:val="hybridMultilevel"/>
    <w:tmpl w:val="8FEA7B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744747">
    <w:abstractNumId w:val="12"/>
  </w:num>
  <w:num w:numId="2" w16cid:durableId="78872408">
    <w:abstractNumId w:val="35"/>
  </w:num>
  <w:num w:numId="3" w16cid:durableId="1400713394">
    <w:abstractNumId w:val="80"/>
  </w:num>
  <w:num w:numId="4" w16cid:durableId="1135293773">
    <w:abstractNumId w:val="36"/>
  </w:num>
  <w:num w:numId="5" w16cid:durableId="1708945312">
    <w:abstractNumId w:val="63"/>
  </w:num>
  <w:num w:numId="6" w16cid:durableId="466320446">
    <w:abstractNumId w:val="16"/>
  </w:num>
  <w:num w:numId="7" w16cid:durableId="898789303">
    <w:abstractNumId w:val="15"/>
  </w:num>
  <w:num w:numId="8" w16cid:durableId="1474323826">
    <w:abstractNumId w:val="98"/>
  </w:num>
  <w:num w:numId="9" w16cid:durableId="1098405981">
    <w:abstractNumId w:val="92"/>
  </w:num>
  <w:num w:numId="10" w16cid:durableId="1515807699">
    <w:abstractNumId w:val="42"/>
  </w:num>
  <w:num w:numId="11" w16cid:durableId="1450321655">
    <w:abstractNumId w:val="58"/>
  </w:num>
  <w:num w:numId="12" w16cid:durableId="1512258141">
    <w:abstractNumId w:val="62"/>
  </w:num>
  <w:num w:numId="13" w16cid:durableId="1457485016">
    <w:abstractNumId w:val="54"/>
  </w:num>
  <w:num w:numId="14" w16cid:durableId="2086829416">
    <w:abstractNumId w:val="76"/>
  </w:num>
  <w:num w:numId="15" w16cid:durableId="1027876657">
    <w:abstractNumId w:val="77"/>
  </w:num>
  <w:num w:numId="16" w16cid:durableId="1699812823">
    <w:abstractNumId w:val="100"/>
  </w:num>
  <w:num w:numId="17" w16cid:durableId="1148088381">
    <w:abstractNumId w:val="85"/>
  </w:num>
  <w:num w:numId="18" w16cid:durableId="1962493749">
    <w:abstractNumId w:val="75"/>
  </w:num>
  <w:num w:numId="19" w16cid:durableId="1093891727">
    <w:abstractNumId w:val="106"/>
  </w:num>
  <w:num w:numId="20" w16cid:durableId="1446997596">
    <w:abstractNumId w:val="21"/>
  </w:num>
  <w:num w:numId="21" w16cid:durableId="416292600">
    <w:abstractNumId w:val="95"/>
  </w:num>
  <w:num w:numId="22" w16cid:durableId="1968008054">
    <w:abstractNumId w:val="45"/>
  </w:num>
  <w:num w:numId="23" w16cid:durableId="1424454841">
    <w:abstractNumId w:val="109"/>
  </w:num>
  <w:num w:numId="24" w16cid:durableId="937056223">
    <w:abstractNumId w:val="28"/>
  </w:num>
  <w:num w:numId="25" w16cid:durableId="778184891">
    <w:abstractNumId w:val="83"/>
  </w:num>
  <w:num w:numId="26" w16cid:durableId="83384060">
    <w:abstractNumId w:val="104"/>
  </w:num>
  <w:num w:numId="27" w16cid:durableId="7412467">
    <w:abstractNumId w:val="78"/>
  </w:num>
  <w:num w:numId="28" w16cid:durableId="2015571054">
    <w:abstractNumId w:val="59"/>
  </w:num>
  <w:num w:numId="29" w16cid:durableId="1088304870">
    <w:abstractNumId w:val="69"/>
  </w:num>
  <w:num w:numId="30" w16cid:durableId="815223904">
    <w:abstractNumId w:val="37"/>
  </w:num>
  <w:num w:numId="31" w16cid:durableId="1223251787">
    <w:abstractNumId w:val="26"/>
  </w:num>
  <w:num w:numId="32" w16cid:durableId="1895505604">
    <w:abstractNumId w:val="70"/>
  </w:num>
  <w:num w:numId="33" w16cid:durableId="29886027">
    <w:abstractNumId w:val="50"/>
  </w:num>
  <w:num w:numId="34" w16cid:durableId="1093746670">
    <w:abstractNumId w:val="46"/>
  </w:num>
  <w:num w:numId="35" w16cid:durableId="811167938">
    <w:abstractNumId w:val="25"/>
  </w:num>
  <w:num w:numId="36" w16cid:durableId="1956860146">
    <w:abstractNumId w:val="27"/>
  </w:num>
  <w:num w:numId="37" w16cid:durableId="1516533989">
    <w:abstractNumId w:val="49"/>
  </w:num>
  <w:num w:numId="38" w16cid:durableId="1703091495">
    <w:abstractNumId w:val="39"/>
  </w:num>
  <w:num w:numId="39" w16cid:durableId="1364984072">
    <w:abstractNumId w:val="110"/>
  </w:num>
  <w:num w:numId="40" w16cid:durableId="1881867095">
    <w:abstractNumId w:val="14"/>
  </w:num>
  <w:num w:numId="41" w16cid:durableId="1045056899">
    <w:abstractNumId w:val="108"/>
  </w:num>
  <w:num w:numId="42" w16cid:durableId="888952430">
    <w:abstractNumId w:val="56"/>
  </w:num>
  <w:num w:numId="43" w16cid:durableId="1282567717">
    <w:abstractNumId w:val="96"/>
  </w:num>
  <w:num w:numId="44" w16cid:durableId="1523854769">
    <w:abstractNumId w:val="65"/>
  </w:num>
  <w:num w:numId="45" w16cid:durableId="183517390">
    <w:abstractNumId w:val="91"/>
  </w:num>
  <w:num w:numId="46" w16cid:durableId="708533266">
    <w:abstractNumId w:val="23"/>
  </w:num>
  <w:num w:numId="47" w16cid:durableId="1921674708">
    <w:abstractNumId w:val="22"/>
  </w:num>
  <w:num w:numId="48" w16cid:durableId="803275173">
    <w:abstractNumId w:val="89"/>
  </w:num>
  <w:num w:numId="49" w16cid:durableId="1837182726">
    <w:abstractNumId w:val="94"/>
  </w:num>
  <w:num w:numId="50" w16cid:durableId="673069370">
    <w:abstractNumId w:val="47"/>
  </w:num>
  <w:num w:numId="51" w16cid:durableId="283583534">
    <w:abstractNumId w:val="10"/>
  </w:num>
  <w:num w:numId="52" w16cid:durableId="1155991503">
    <w:abstractNumId w:val="87"/>
  </w:num>
  <w:num w:numId="53" w16cid:durableId="923223860">
    <w:abstractNumId w:val="102"/>
  </w:num>
  <w:num w:numId="54" w16cid:durableId="225727639">
    <w:abstractNumId w:val="64"/>
  </w:num>
  <w:num w:numId="55" w16cid:durableId="795026473">
    <w:abstractNumId w:val="86"/>
  </w:num>
  <w:num w:numId="56" w16cid:durableId="1912739046">
    <w:abstractNumId w:val="31"/>
  </w:num>
  <w:num w:numId="57" w16cid:durableId="1716855236">
    <w:abstractNumId w:val="112"/>
  </w:num>
  <w:num w:numId="58" w16cid:durableId="142164723">
    <w:abstractNumId w:val="71"/>
  </w:num>
  <w:num w:numId="59" w16cid:durableId="1105269727">
    <w:abstractNumId w:val="43"/>
  </w:num>
  <w:num w:numId="60" w16cid:durableId="359014908">
    <w:abstractNumId w:val="103"/>
  </w:num>
  <w:num w:numId="61" w16cid:durableId="521863311">
    <w:abstractNumId w:val="44"/>
  </w:num>
  <w:num w:numId="62" w16cid:durableId="685134482">
    <w:abstractNumId w:val="19"/>
  </w:num>
  <w:num w:numId="63" w16cid:durableId="346106016">
    <w:abstractNumId w:val="8"/>
  </w:num>
  <w:num w:numId="64" w16cid:durableId="846482950">
    <w:abstractNumId w:val="90"/>
  </w:num>
  <w:num w:numId="65" w16cid:durableId="236214723">
    <w:abstractNumId w:val="20"/>
  </w:num>
  <w:num w:numId="66" w16cid:durableId="2054040825">
    <w:abstractNumId w:val="84"/>
  </w:num>
  <w:num w:numId="67" w16cid:durableId="1817337910">
    <w:abstractNumId w:val="32"/>
  </w:num>
  <w:num w:numId="68" w16cid:durableId="551385104">
    <w:abstractNumId w:val="17"/>
  </w:num>
  <w:num w:numId="69" w16cid:durableId="496725586">
    <w:abstractNumId w:val="48"/>
  </w:num>
  <w:num w:numId="70" w16cid:durableId="968438538">
    <w:abstractNumId w:val="73"/>
  </w:num>
  <w:num w:numId="71" w16cid:durableId="1340698181">
    <w:abstractNumId w:val="101"/>
  </w:num>
  <w:num w:numId="72" w16cid:durableId="2095011183">
    <w:abstractNumId w:val="30"/>
  </w:num>
  <w:num w:numId="73" w16cid:durableId="2014380197">
    <w:abstractNumId w:val="81"/>
  </w:num>
  <w:num w:numId="74" w16cid:durableId="231160496">
    <w:abstractNumId w:val="66"/>
  </w:num>
  <w:num w:numId="75" w16cid:durableId="328873309">
    <w:abstractNumId w:val="11"/>
  </w:num>
  <w:num w:numId="76" w16cid:durableId="552280362">
    <w:abstractNumId w:val="13"/>
  </w:num>
  <w:num w:numId="77" w16cid:durableId="693388289">
    <w:abstractNumId w:val="18"/>
  </w:num>
  <w:num w:numId="78" w16cid:durableId="82189167">
    <w:abstractNumId w:val="105"/>
  </w:num>
  <w:num w:numId="79" w16cid:durableId="752043996">
    <w:abstractNumId w:val="34"/>
  </w:num>
  <w:num w:numId="80" w16cid:durableId="1302147694">
    <w:abstractNumId w:val="74"/>
  </w:num>
  <w:num w:numId="81" w16cid:durableId="1553080575">
    <w:abstractNumId w:val="88"/>
  </w:num>
  <w:num w:numId="82" w16cid:durableId="1252858760">
    <w:abstractNumId w:val="82"/>
  </w:num>
  <w:num w:numId="83" w16cid:durableId="238295736">
    <w:abstractNumId w:val="79"/>
  </w:num>
  <w:num w:numId="84" w16cid:durableId="536243022">
    <w:abstractNumId w:val="55"/>
  </w:num>
  <w:num w:numId="85" w16cid:durableId="889270669">
    <w:abstractNumId w:val="61"/>
  </w:num>
  <w:num w:numId="86" w16cid:durableId="1272321590">
    <w:abstractNumId w:val="40"/>
  </w:num>
  <w:num w:numId="87" w16cid:durableId="1105542221">
    <w:abstractNumId w:val="29"/>
  </w:num>
  <w:num w:numId="88" w16cid:durableId="893270759">
    <w:abstractNumId w:val="52"/>
  </w:num>
  <w:num w:numId="89" w16cid:durableId="1299644762">
    <w:abstractNumId w:val="38"/>
  </w:num>
  <w:num w:numId="90" w16cid:durableId="599139889">
    <w:abstractNumId w:val="33"/>
  </w:num>
  <w:num w:numId="91" w16cid:durableId="1761296147">
    <w:abstractNumId w:val="24"/>
  </w:num>
  <w:num w:numId="92" w16cid:durableId="750930542">
    <w:abstractNumId w:val="111"/>
  </w:num>
  <w:num w:numId="93" w16cid:durableId="1238050749">
    <w:abstractNumId w:val="41"/>
  </w:num>
  <w:num w:numId="94" w16cid:durableId="1700928691">
    <w:abstractNumId w:val="97"/>
  </w:num>
  <w:num w:numId="95" w16cid:durableId="2044361017">
    <w:abstractNumId w:val="9"/>
  </w:num>
  <w:num w:numId="96" w16cid:durableId="436295182">
    <w:abstractNumId w:val="107"/>
  </w:num>
  <w:num w:numId="97" w16cid:durableId="298803756">
    <w:abstractNumId w:val="60"/>
  </w:num>
  <w:num w:numId="98" w16cid:durableId="725303161">
    <w:abstractNumId w:val="51"/>
  </w:num>
  <w:num w:numId="99" w16cid:durableId="1750536029">
    <w:abstractNumId w:val="68"/>
  </w:num>
  <w:num w:numId="100" w16cid:durableId="1022711104">
    <w:abstractNumId w:val="57"/>
  </w:num>
  <w:num w:numId="101" w16cid:durableId="183634836">
    <w:abstractNumId w:val="93"/>
  </w:num>
  <w:num w:numId="102" w16cid:durableId="1877694930">
    <w:abstractNumId w:val="53"/>
  </w:num>
  <w:num w:numId="103" w16cid:durableId="465003487">
    <w:abstractNumId w:val="67"/>
  </w:num>
  <w:num w:numId="104" w16cid:durableId="423108191">
    <w:abstractNumId w:val="72"/>
  </w:num>
  <w:num w:numId="105" w16cid:durableId="971326776">
    <w:abstractNumId w:val="99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33A"/>
    <w:rsid w:val="0001316F"/>
    <w:rsid w:val="00033B03"/>
    <w:rsid w:val="00035728"/>
    <w:rsid w:val="00044144"/>
    <w:rsid w:val="00045F42"/>
    <w:rsid w:val="00061660"/>
    <w:rsid w:val="0007748E"/>
    <w:rsid w:val="00080193"/>
    <w:rsid w:val="00082CAF"/>
    <w:rsid w:val="00083B1B"/>
    <w:rsid w:val="000B506E"/>
    <w:rsid w:val="000C63D1"/>
    <w:rsid w:val="000E07F4"/>
    <w:rsid w:val="000E5714"/>
    <w:rsid w:val="000F16D0"/>
    <w:rsid w:val="000F72EB"/>
    <w:rsid w:val="00102FC2"/>
    <w:rsid w:val="00103711"/>
    <w:rsid w:val="001057C9"/>
    <w:rsid w:val="00113C1D"/>
    <w:rsid w:val="00115FD7"/>
    <w:rsid w:val="0014034A"/>
    <w:rsid w:val="00141684"/>
    <w:rsid w:val="00150EAA"/>
    <w:rsid w:val="001538F7"/>
    <w:rsid w:val="00157B24"/>
    <w:rsid w:val="00172816"/>
    <w:rsid w:val="001745DD"/>
    <w:rsid w:val="001A0E92"/>
    <w:rsid w:val="001A4269"/>
    <w:rsid w:val="001A6517"/>
    <w:rsid w:val="001B5D85"/>
    <w:rsid w:val="001C7C64"/>
    <w:rsid w:val="001D200E"/>
    <w:rsid w:val="001D52F8"/>
    <w:rsid w:val="001E2351"/>
    <w:rsid w:val="001E30C8"/>
    <w:rsid w:val="001F6312"/>
    <w:rsid w:val="00200F8B"/>
    <w:rsid w:val="0020246C"/>
    <w:rsid w:val="00210B88"/>
    <w:rsid w:val="0021196C"/>
    <w:rsid w:val="00217A65"/>
    <w:rsid w:val="00224165"/>
    <w:rsid w:val="00225D29"/>
    <w:rsid w:val="00227B77"/>
    <w:rsid w:val="0023233A"/>
    <w:rsid w:val="00233618"/>
    <w:rsid w:val="0023798B"/>
    <w:rsid w:val="002414E9"/>
    <w:rsid w:val="002441D3"/>
    <w:rsid w:val="002455C7"/>
    <w:rsid w:val="0025330F"/>
    <w:rsid w:val="00262B6E"/>
    <w:rsid w:val="002A0843"/>
    <w:rsid w:val="002A489A"/>
    <w:rsid w:val="002E3E84"/>
    <w:rsid w:val="002E5664"/>
    <w:rsid w:val="002E69E9"/>
    <w:rsid w:val="002E6C24"/>
    <w:rsid w:val="0030093B"/>
    <w:rsid w:val="003045B5"/>
    <w:rsid w:val="00314808"/>
    <w:rsid w:val="0033145F"/>
    <w:rsid w:val="003439E3"/>
    <w:rsid w:val="00346AF0"/>
    <w:rsid w:val="00360AEA"/>
    <w:rsid w:val="003615A2"/>
    <w:rsid w:val="00361CFB"/>
    <w:rsid w:val="00366031"/>
    <w:rsid w:val="003773B7"/>
    <w:rsid w:val="00381CE1"/>
    <w:rsid w:val="00397C75"/>
    <w:rsid w:val="003B285F"/>
    <w:rsid w:val="003B6B8C"/>
    <w:rsid w:val="003B7849"/>
    <w:rsid w:val="003D374B"/>
    <w:rsid w:val="003D51E8"/>
    <w:rsid w:val="003E1058"/>
    <w:rsid w:val="003E2A85"/>
    <w:rsid w:val="003E5796"/>
    <w:rsid w:val="003F19BE"/>
    <w:rsid w:val="00401C70"/>
    <w:rsid w:val="00404392"/>
    <w:rsid w:val="004061F0"/>
    <w:rsid w:val="004145AC"/>
    <w:rsid w:val="0042190D"/>
    <w:rsid w:val="00424F31"/>
    <w:rsid w:val="00457004"/>
    <w:rsid w:val="004647E8"/>
    <w:rsid w:val="00480B55"/>
    <w:rsid w:val="004A7F51"/>
    <w:rsid w:val="004B41D6"/>
    <w:rsid w:val="004C6D14"/>
    <w:rsid w:val="004E45BE"/>
    <w:rsid w:val="004E4768"/>
    <w:rsid w:val="004F4166"/>
    <w:rsid w:val="004F7A91"/>
    <w:rsid w:val="00501E2F"/>
    <w:rsid w:val="00503385"/>
    <w:rsid w:val="00515AF5"/>
    <w:rsid w:val="00533285"/>
    <w:rsid w:val="005341F7"/>
    <w:rsid w:val="00541546"/>
    <w:rsid w:val="005552D6"/>
    <w:rsid w:val="0055578D"/>
    <w:rsid w:val="00555A4D"/>
    <w:rsid w:val="00560743"/>
    <w:rsid w:val="0056615F"/>
    <w:rsid w:val="005A29FE"/>
    <w:rsid w:val="005B6AC7"/>
    <w:rsid w:val="005C537F"/>
    <w:rsid w:val="005C5780"/>
    <w:rsid w:val="005D6AEF"/>
    <w:rsid w:val="005E3682"/>
    <w:rsid w:val="005F3DCD"/>
    <w:rsid w:val="0061376B"/>
    <w:rsid w:val="00615373"/>
    <w:rsid w:val="00615C84"/>
    <w:rsid w:val="006261FA"/>
    <w:rsid w:val="0064330E"/>
    <w:rsid w:val="00661378"/>
    <w:rsid w:val="00664CF2"/>
    <w:rsid w:val="006721E1"/>
    <w:rsid w:val="006804A6"/>
    <w:rsid w:val="006A18C7"/>
    <w:rsid w:val="006A5F41"/>
    <w:rsid w:val="006B0F57"/>
    <w:rsid w:val="006D0295"/>
    <w:rsid w:val="006D65D7"/>
    <w:rsid w:val="006E00ED"/>
    <w:rsid w:val="007021B6"/>
    <w:rsid w:val="007037B0"/>
    <w:rsid w:val="00705E6B"/>
    <w:rsid w:val="00721A65"/>
    <w:rsid w:val="00732F0D"/>
    <w:rsid w:val="007602B5"/>
    <w:rsid w:val="00767361"/>
    <w:rsid w:val="00770739"/>
    <w:rsid w:val="007835A2"/>
    <w:rsid w:val="007908E5"/>
    <w:rsid w:val="00797828"/>
    <w:rsid w:val="007A09FB"/>
    <w:rsid w:val="007A52C3"/>
    <w:rsid w:val="007B7938"/>
    <w:rsid w:val="007E0D4C"/>
    <w:rsid w:val="007E6679"/>
    <w:rsid w:val="007F47E6"/>
    <w:rsid w:val="008075AB"/>
    <w:rsid w:val="00813938"/>
    <w:rsid w:val="00813BB9"/>
    <w:rsid w:val="008143A2"/>
    <w:rsid w:val="00830596"/>
    <w:rsid w:val="00833979"/>
    <w:rsid w:val="0085408D"/>
    <w:rsid w:val="00867316"/>
    <w:rsid w:val="0086732C"/>
    <w:rsid w:val="00884FFA"/>
    <w:rsid w:val="00895EFA"/>
    <w:rsid w:val="008977B0"/>
    <w:rsid w:val="008A09B9"/>
    <w:rsid w:val="008B125B"/>
    <w:rsid w:val="008C2FA8"/>
    <w:rsid w:val="008C3436"/>
    <w:rsid w:val="008C4307"/>
    <w:rsid w:val="008C76AD"/>
    <w:rsid w:val="008D5B5F"/>
    <w:rsid w:val="008E3084"/>
    <w:rsid w:val="008E768E"/>
    <w:rsid w:val="008F6262"/>
    <w:rsid w:val="009024D7"/>
    <w:rsid w:val="00914E8D"/>
    <w:rsid w:val="00931354"/>
    <w:rsid w:val="00931F28"/>
    <w:rsid w:val="00934638"/>
    <w:rsid w:val="009347CF"/>
    <w:rsid w:val="0094730C"/>
    <w:rsid w:val="00955231"/>
    <w:rsid w:val="00956473"/>
    <w:rsid w:val="009648E3"/>
    <w:rsid w:val="00964E5C"/>
    <w:rsid w:val="009920CE"/>
    <w:rsid w:val="00994A66"/>
    <w:rsid w:val="009B0BE1"/>
    <w:rsid w:val="009B59C9"/>
    <w:rsid w:val="009D3B98"/>
    <w:rsid w:val="009E526E"/>
    <w:rsid w:val="009F0FCD"/>
    <w:rsid w:val="009F4A5A"/>
    <w:rsid w:val="009F6047"/>
    <w:rsid w:val="009F6417"/>
    <w:rsid w:val="009F7FB7"/>
    <w:rsid w:val="00A20151"/>
    <w:rsid w:val="00A30B41"/>
    <w:rsid w:val="00A337F9"/>
    <w:rsid w:val="00A3781D"/>
    <w:rsid w:val="00A37E69"/>
    <w:rsid w:val="00A443B5"/>
    <w:rsid w:val="00A45654"/>
    <w:rsid w:val="00A5352D"/>
    <w:rsid w:val="00A53F9D"/>
    <w:rsid w:val="00A54F3A"/>
    <w:rsid w:val="00A57AC7"/>
    <w:rsid w:val="00A65F54"/>
    <w:rsid w:val="00A70C95"/>
    <w:rsid w:val="00A71DF8"/>
    <w:rsid w:val="00A731CD"/>
    <w:rsid w:val="00A85F23"/>
    <w:rsid w:val="00A87E35"/>
    <w:rsid w:val="00A91EF3"/>
    <w:rsid w:val="00AB0393"/>
    <w:rsid w:val="00AB76F4"/>
    <w:rsid w:val="00AC7174"/>
    <w:rsid w:val="00AD5833"/>
    <w:rsid w:val="00AF1781"/>
    <w:rsid w:val="00AF6342"/>
    <w:rsid w:val="00B00122"/>
    <w:rsid w:val="00B01A8B"/>
    <w:rsid w:val="00B0481D"/>
    <w:rsid w:val="00B05586"/>
    <w:rsid w:val="00B06E1C"/>
    <w:rsid w:val="00B12AD6"/>
    <w:rsid w:val="00B12C0B"/>
    <w:rsid w:val="00B157D0"/>
    <w:rsid w:val="00B25A7B"/>
    <w:rsid w:val="00B31B17"/>
    <w:rsid w:val="00B33395"/>
    <w:rsid w:val="00B43FD8"/>
    <w:rsid w:val="00B4466E"/>
    <w:rsid w:val="00B467F3"/>
    <w:rsid w:val="00B50EFE"/>
    <w:rsid w:val="00B54C13"/>
    <w:rsid w:val="00B70C6E"/>
    <w:rsid w:val="00B73C23"/>
    <w:rsid w:val="00B80C33"/>
    <w:rsid w:val="00B831AF"/>
    <w:rsid w:val="00B9755C"/>
    <w:rsid w:val="00BA0EDF"/>
    <w:rsid w:val="00BC371C"/>
    <w:rsid w:val="00BC5668"/>
    <w:rsid w:val="00BC5AEE"/>
    <w:rsid w:val="00BD4459"/>
    <w:rsid w:val="00BD7313"/>
    <w:rsid w:val="00BD7317"/>
    <w:rsid w:val="00BF366A"/>
    <w:rsid w:val="00BF3B66"/>
    <w:rsid w:val="00BF56D6"/>
    <w:rsid w:val="00C0157F"/>
    <w:rsid w:val="00C023D5"/>
    <w:rsid w:val="00C03500"/>
    <w:rsid w:val="00C0722D"/>
    <w:rsid w:val="00C113A1"/>
    <w:rsid w:val="00C125C0"/>
    <w:rsid w:val="00C24945"/>
    <w:rsid w:val="00C25AF4"/>
    <w:rsid w:val="00C2775B"/>
    <w:rsid w:val="00C43213"/>
    <w:rsid w:val="00C47BB3"/>
    <w:rsid w:val="00C55C01"/>
    <w:rsid w:val="00C6363A"/>
    <w:rsid w:val="00C63CC6"/>
    <w:rsid w:val="00C72FD3"/>
    <w:rsid w:val="00C826EC"/>
    <w:rsid w:val="00C901C6"/>
    <w:rsid w:val="00C93799"/>
    <w:rsid w:val="00CA680C"/>
    <w:rsid w:val="00CB4C3A"/>
    <w:rsid w:val="00CD06EB"/>
    <w:rsid w:val="00CE15AB"/>
    <w:rsid w:val="00CF19E2"/>
    <w:rsid w:val="00CF45DF"/>
    <w:rsid w:val="00CF771E"/>
    <w:rsid w:val="00D0389D"/>
    <w:rsid w:val="00D05573"/>
    <w:rsid w:val="00D165D9"/>
    <w:rsid w:val="00D1725F"/>
    <w:rsid w:val="00D207AD"/>
    <w:rsid w:val="00D25B08"/>
    <w:rsid w:val="00D26174"/>
    <w:rsid w:val="00D35518"/>
    <w:rsid w:val="00D37CCC"/>
    <w:rsid w:val="00D43B5B"/>
    <w:rsid w:val="00D460CE"/>
    <w:rsid w:val="00D6111F"/>
    <w:rsid w:val="00D62150"/>
    <w:rsid w:val="00D6311B"/>
    <w:rsid w:val="00D64570"/>
    <w:rsid w:val="00D677CE"/>
    <w:rsid w:val="00D75044"/>
    <w:rsid w:val="00D92CA8"/>
    <w:rsid w:val="00D9444A"/>
    <w:rsid w:val="00DC0E3C"/>
    <w:rsid w:val="00DC571B"/>
    <w:rsid w:val="00DD76EF"/>
    <w:rsid w:val="00DF5B1D"/>
    <w:rsid w:val="00E11F86"/>
    <w:rsid w:val="00E25A19"/>
    <w:rsid w:val="00E305FD"/>
    <w:rsid w:val="00E31234"/>
    <w:rsid w:val="00E339AB"/>
    <w:rsid w:val="00E36188"/>
    <w:rsid w:val="00E4752C"/>
    <w:rsid w:val="00E55C25"/>
    <w:rsid w:val="00E57CE9"/>
    <w:rsid w:val="00E62E6F"/>
    <w:rsid w:val="00E665BC"/>
    <w:rsid w:val="00E71580"/>
    <w:rsid w:val="00E730A5"/>
    <w:rsid w:val="00E74405"/>
    <w:rsid w:val="00E9116F"/>
    <w:rsid w:val="00E9184F"/>
    <w:rsid w:val="00E96E80"/>
    <w:rsid w:val="00EB44A8"/>
    <w:rsid w:val="00EE533B"/>
    <w:rsid w:val="00EF0CAE"/>
    <w:rsid w:val="00F03284"/>
    <w:rsid w:val="00F0505B"/>
    <w:rsid w:val="00F10D24"/>
    <w:rsid w:val="00F11071"/>
    <w:rsid w:val="00F14846"/>
    <w:rsid w:val="00F15DBF"/>
    <w:rsid w:val="00F20A0A"/>
    <w:rsid w:val="00F23050"/>
    <w:rsid w:val="00F23797"/>
    <w:rsid w:val="00F24C69"/>
    <w:rsid w:val="00F4063F"/>
    <w:rsid w:val="00F41AA0"/>
    <w:rsid w:val="00F663B5"/>
    <w:rsid w:val="00F71E3E"/>
    <w:rsid w:val="00F92317"/>
    <w:rsid w:val="00F94614"/>
    <w:rsid w:val="00FA44E2"/>
    <w:rsid w:val="00FB562B"/>
    <w:rsid w:val="00FC5170"/>
    <w:rsid w:val="00FD0541"/>
    <w:rsid w:val="00FD693D"/>
    <w:rsid w:val="00FE3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E4A3D"/>
  <w15:docId w15:val="{928EB524-1642-47EC-9214-99EB4BCE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AEA"/>
    <w:pPr>
      <w:jc w:val="both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B5B"/>
    <w:pPr>
      <w:keepNext/>
      <w:spacing w:before="240"/>
      <w:jc w:val="center"/>
      <w:outlineLvl w:val="0"/>
    </w:pPr>
    <w:rPr>
      <w:rFonts w:eastAsiaTheme="majorEastAsia"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3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3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35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3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35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35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35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3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43B5B"/>
    <w:rPr>
      <w:rFonts w:ascii="Calibri" w:eastAsiaTheme="majorEastAsia" w:hAnsi="Calibri"/>
      <w:bC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1E23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1E23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1E2351"/>
    <w:rPr>
      <w:rFonts w:cstheme="majorBidi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23233A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2351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1E2351"/>
    <w:rPr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05586"/>
    <w:pPr>
      <w:spacing w:before="240" w:after="60"/>
      <w:jc w:val="center"/>
      <w:outlineLvl w:val="0"/>
    </w:pPr>
    <w:rPr>
      <w:rFonts w:eastAsiaTheme="majorEastAsia"/>
      <w:b/>
      <w:bCs/>
      <w:kern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B05586"/>
    <w:rPr>
      <w:rFonts w:ascii="Calibri" w:eastAsiaTheme="majorEastAsia" w:hAnsi="Calibri"/>
      <w:b/>
      <w:bCs/>
      <w:kern w:val="28"/>
      <w:sz w:val="24"/>
      <w:szCs w:val="32"/>
    </w:rPr>
  </w:style>
  <w:style w:type="paragraph" w:styleId="Stopka">
    <w:name w:val="footer"/>
    <w:basedOn w:val="Normalny"/>
    <w:link w:val="StopkaZnak"/>
    <w:uiPriority w:val="99"/>
    <w:rsid w:val="0023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3233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233A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23233A"/>
    <w:pPr>
      <w:spacing w:before="100" w:beforeAutospacing="1" w:after="100" w:afterAutospacing="1"/>
    </w:pPr>
  </w:style>
  <w:style w:type="character" w:customStyle="1" w:styleId="lead1">
    <w:name w:val="lead1"/>
    <w:basedOn w:val="Domylnaczcionkaakapitu"/>
    <w:rsid w:val="0023233A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23233A"/>
    <w:rPr>
      <w:rFonts w:cs="Times New Roman"/>
      <w:color w:val="0000FF"/>
      <w:u w:val="single"/>
    </w:rPr>
  </w:style>
  <w:style w:type="paragraph" w:customStyle="1" w:styleId="Standard">
    <w:name w:val="Standard"/>
    <w:rsid w:val="0023233A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23233A"/>
    <w:pPr>
      <w:spacing w:after="1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05586"/>
    <w:pPr>
      <w:spacing w:after="60"/>
      <w:jc w:val="center"/>
      <w:outlineLvl w:val="1"/>
    </w:pPr>
    <w:rPr>
      <w:rFonts w:eastAsiaTheme="majorEastAsia" w:cs="F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05586"/>
    <w:rPr>
      <w:rFonts w:ascii="Calibri" w:eastAsiaTheme="majorEastAsia" w:hAnsi="Calibri" w:cs="F"/>
      <w:sz w:val="24"/>
      <w:szCs w:val="24"/>
    </w:rPr>
  </w:style>
  <w:style w:type="paragraph" w:customStyle="1" w:styleId="Textbodyindent">
    <w:name w:val="Text body indent"/>
    <w:basedOn w:val="Standard"/>
    <w:rsid w:val="0023233A"/>
    <w:pPr>
      <w:spacing w:after="120"/>
      <w:ind w:left="283"/>
    </w:pPr>
  </w:style>
  <w:style w:type="character" w:customStyle="1" w:styleId="Internetlink">
    <w:name w:val="Internet link"/>
    <w:basedOn w:val="Domylnaczcionkaakapitu"/>
    <w:rsid w:val="0023233A"/>
    <w:rPr>
      <w:rFonts w:cs="Times New Roman"/>
      <w:color w:val="0000FF"/>
      <w:u w:val="single"/>
    </w:rPr>
  </w:style>
  <w:style w:type="paragraph" w:customStyle="1" w:styleId="textbox">
    <w:name w:val="textbox"/>
    <w:basedOn w:val="Normalny"/>
    <w:rsid w:val="0023233A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233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3233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3233A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Normalny1">
    <w:name w:val="Normalny1"/>
    <w:uiPriority w:val="99"/>
    <w:rsid w:val="0023233A"/>
    <w:pPr>
      <w:suppressAutoHyphens/>
      <w:spacing w:line="36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Domylnaczcionkaakapitu2">
    <w:name w:val="Domyślna czcionka akapitu2"/>
    <w:uiPriority w:val="99"/>
    <w:rsid w:val="0023233A"/>
  </w:style>
  <w:style w:type="character" w:customStyle="1" w:styleId="Domylnaczcionkaakapitu1">
    <w:name w:val="Domyślna czcionka akapitu1"/>
    <w:uiPriority w:val="99"/>
    <w:rsid w:val="0023233A"/>
  </w:style>
  <w:style w:type="character" w:customStyle="1" w:styleId="NagwekZnak">
    <w:name w:val="Nagłówek Znak"/>
    <w:uiPriority w:val="99"/>
    <w:rsid w:val="0023233A"/>
    <w:rPr>
      <w:rFonts w:ascii="Times New Roman" w:hAnsi="Times New Roman"/>
      <w:sz w:val="24"/>
    </w:rPr>
  </w:style>
  <w:style w:type="character" w:customStyle="1" w:styleId="Odwoaniedokomentarza1">
    <w:name w:val="Odwołanie do komentarza1"/>
    <w:uiPriority w:val="99"/>
    <w:rsid w:val="0023233A"/>
    <w:rPr>
      <w:sz w:val="16"/>
    </w:rPr>
  </w:style>
  <w:style w:type="character" w:customStyle="1" w:styleId="TekstkomentarzaZnak">
    <w:name w:val="Tekst komentarza Znak"/>
    <w:uiPriority w:val="99"/>
    <w:rsid w:val="0023233A"/>
    <w:rPr>
      <w:rFonts w:ascii="Times New Roman" w:hAnsi="Times New Roman"/>
      <w:sz w:val="20"/>
    </w:rPr>
  </w:style>
  <w:style w:type="character" w:customStyle="1" w:styleId="TematkomentarzaZnak">
    <w:name w:val="Temat komentarza Znak"/>
    <w:uiPriority w:val="99"/>
    <w:rsid w:val="0023233A"/>
    <w:rPr>
      <w:rFonts w:ascii="Times New Roman" w:hAnsi="Times New Roman"/>
      <w:b/>
      <w:sz w:val="20"/>
    </w:rPr>
  </w:style>
  <w:style w:type="character" w:customStyle="1" w:styleId="TekstdymkaZnak">
    <w:name w:val="Tekst dymka Znak"/>
    <w:uiPriority w:val="99"/>
    <w:rsid w:val="0023233A"/>
    <w:rPr>
      <w:rFonts w:ascii="Tahoma" w:hAnsi="Tahoma"/>
      <w:sz w:val="16"/>
    </w:rPr>
  </w:style>
  <w:style w:type="character" w:customStyle="1" w:styleId="Symbolewypunktowania">
    <w:name w:val="Symbole wypunktowania"/>
    <w:uiPriority w:val="99"/>
    <w:rsid w:val="0023233A"/>
    <w:rPr>
      <w:rFonts w:ascii="OpenSymbol" w:hAnsi="OpenSymbol"/>
    </w:rPr>
  </w:style>
  <w:style w:type="character" w:customStyle="1" w:styleId="Znakinumeracji">
    <w:name w:val="Znaki numeracji"/>
    <w:uiPriority w:val="99"/>
    <w:rsid w:val="0023233A"/>
  </w:style>
  <w:style w:type="character" w:styleId="Odwoaniedokomentarza">
    <w:name w:val="annotation reference"/>
    <w:basedOn w:val="Domylnaczcionkaakapitu"/>
    <w:uiPriority w:val="99"/>
    <w:semiHidden/>
    <w:rsid w:val="0023233A"/>
    <w:rPr>
      <w:sz w:val="16"/>
    </w:rPr>
  </w:style>
  <w:style w:type="character" w:customStyle="1" w:styleId="CommentTextChar1">
    <w:name w:val="Comment Text Char1"/>
    <w:uiPriority w:val="99"/>
    <w:semiHidden/>
    <w:rsid w:val="0023233A"/>
    <w:rPr>
      <w:sz w:val="20"/>
    </w:rPr>
  </w:style>
  <w:style w:type="paragraph" w:styleId="Nagwek">
    <w:name w:val="header"/>
    <w:basedOn w:val="Normalny1"/>
    <w:next w:val="Tretekstu"/>
    <w:link w:val="NagwekZnak1"/>
    <w:uiPriority w:val="99"/>
    <w:rsid w:val="0023233A"/>
    <w:pPr>
      <w:keepNext/>
      <w:spacing w:before="240" w:after="120"/>
    </w:pPr>
    <w:rPr>
      <w:color w:val="auto"/>
      <w:sz w:val="20"/>
      <w:szCs w:val="20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23233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retekstu">
    <w:name w:val="Treść tekstu"/>
    <w:basedOn w:val="Normalny1"/>
    <w:uiPriority w:val="99"/>
    <w:rsid w:val="0023233A"/>
    <w:pPr>
      <w:spacing w:after="120" w:line="288" w:lineRule="auto"/>
    </w:pPr>
  </w:style>
  <w:style w:type="paragraph" w:styleId="Lista">
    <w:name w:val="List"/>
    <w:basedOn w:val="Tretekstu"/>
    <w:uiPriority w:val="99"/>
    <w:rsid w:val="0023233A"/>
  </w:style>
  <w:style w:type="paragraph" w:styleId="Podpis">
    <w:name w:val="Signature"/>
    <w:basedOn w:val="Normalny1"/>
    <w:link w:val="PodpisZnak"/>
    <w:uiPriority w:val="99"/>
    <w:rsid w:val="0023233A"/>
    <w:pPr>
      <w:suppressLineNumbers/>
      <w:spacing w:before="120" w:after="120"/>
    </w:pPr>
    <w:rPr>
      <w:color w:val="auto"/>
      <w:sz w:val="20"/>
      <w:szCs w:val="20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23233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Indeks">
    <w:name w:val="Indeks"/>
    <w:basedOn w:val="Normalny1"/>
    <w:uiPriority w:val="99"/>
    <w:rsid w:val="0023233A"/>
    <w:pPr>
      <w:suppressLineNumbers/>
    </w:pPr>
  </w:style>
  <w:style w:type="paragraph" w:customStyle="1" w:styleId="Nagwek20">
    <w:name w:val="Nagłówek2"/>
    <w:basedOn w:val="Normalny1"/>
    <w:uiPriority w:val="99"/>
    <w:rsid w:val="0023233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1"/>
    <w:uiPriority w:val="99"/>
    <w:rsid w:val="0023233A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1"/>
    <w:uiPriority w:val="99"/>
    <w:rsid w:val="0023233A"/>
    <w:pPr>
      <w:keepNext/>
      <w:spacing w:before="240" w:after="120"/>
    </w:pPr>
    <w:rPr>
      <w:rFonts w:ascii="Arial" w:eastAsia="Droid Sans" w:hAnsi="Arial" w:cs="Arial"/>
      <w:sz w:val="28"/>
      <w:szCs w:val="28"/>
    </w:rPr>
  </w:style>
  <w:style w:type="paragraph" w:customStyle="1" w:styleId="Legenda1">
    <w:name w:val="Legenda1"/>
    <w:basedOn w:val="Normalny1"/>
    <w:uiPriority w:val="99"/>
    <w:rsid w:val="0023233A"/>
    <w:pPr>
      <w:suppressLineNumbers/>
      <w:spacing w:before="120" w:after="120"/>
    </w:pPr>
    <w:rPr>
      <w:i/>
      <w:iCs/>
    </w:rPr>
  </w:style>
  <w:style w:type="paragraph" w:customStyle="1" w:styleId="Wcicietrecitekstu">
    <w:name w:val="Wcięcie treści tekstu"/>
    <w:basedOn w:val="Normalny1"/>
    <w:uiPriority w:val="99"/>
    <w:rsid w:val="0023233A"/>
    <w:pPr>
      <w:spacing w:line="240" w:lineRule="auto"/>
      <w:ind w:firstLine="708"/>
      <w:jc w:val="both"/>
    </w:pPr>
  </w:style>
  <w:style w:type="paragraph" w:customStyle="1" w:styleId="Gwka">
    <w:name w:val="Główka"/>
    <w:basedOn w:val="Normalny1"/>
    <w:uiPriority w:val="99"/>
    <w:rsid w:val="0023233A"/>
    <w:pPr>
      <w:spacing w:line="240" w:lineRule="auto"/>
    </w:pPr>
  </w:style>
  <w:style w:type="character" w:customStyle="1" w:styleId="StopkaZnak1">
    <w:name w:val="Stopka Znak1"/>
    <w:uiPriority w:val="99"/>
    <w:semiHidden/>
    <w:rsid w:val="0023233A"/>
    <w:rPr>
      <w:sz w:val="20"/>
    </w:rPr>
  </w:style>
  <w:style w:type="paragraph" w:customStyle="1" w:styleId="Tekstkomentarza1">
    <w:name w:val="Tekst komentarza1"/>
    <w:basedOn w:val="Normalny1"/>
    <w:uiPriority w:val="99"/>
    <w:rsid w:val="0023233A"/>
    <w:pPr>
      <w:spacing w:line="240" w:lineRule="auto"/>
    </w:pPr>
    <w:rPr>
      <w:sz w:val="20"/>
      <w:szCs w:val="20"/>
    </w:rPr>
  </w:style>
  <w:style w:type="paragraph" w:styleId="Tekstkomentarza">
    <w:name w:val="annotation text"/>
    <w:basedOn w:val="Normalny1"/>
    <w:link w:val="TekstkomentarzaZnak1"/>
    <w:uiPriority w:val="99"/>
    <w:semiHidden/>
    <w:rsid w:val="0023233A"/>
    <w:rPr>
      <w:rFonts w:asciiTheme="minorHAnsi" w:hAnsiTheme="minorHAnsi" w:cstheme="minorBidi"/>
      <w:color w:val="auto"/>
      <w:sz w:val="22"/>
      <w:szCs w:val="22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23233A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link w:val="TematkomentarzaZnak1"/>
    <w:uiPriority w:val="99"/>
    <w:semiHidden/>
    <w:rsid w:val="0023233A"/>
    <w:rPr>
      <w:b/>
      <w:bCs/>
      <w:color w:val="auto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23233A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1"/>
    <w:link w:val="TekstdymkaZnak1"/>
    <w:uiPriority w:val="99"/>
    <w:semiHidden/>
    <w:rsid w:val="0023233A"/>
    <w:pPr>
      <w:spacing w:line="240" w:lineRule="auto"/>
    </w:pPr>
    <w:rPr>
      <w:color w:val="auto"/>
      <w:sz w:val="2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23233A"/>
    <w:rPr>
      <w:rFonts w:ascii="Times New Roman" w:hAnsi="Times New Roman" w:cs="Times New Roman"/>
      <w:sz w:val="2"/>
      <w:lang w:eastAsia="ar-SA" w:bidi="ar-SA"/>
    </w:rPr>
  </w:style>
  <w:style w:type="paragraph" w:styleId="Poprawka">
    <w:name w:val="Revision"/>
    <w:uiPriority w:val="99"/>
    <w:rsid w:val="0023233A"/>
    <w:pPr>
      <w:suppressAutoHyphens/>
    </w:pPr>
    <w:rPr>
      <w:rFonts w:ascii="Times New Roman" w:hAnsi="Times New Roman"/>
      <w:color w:val="00000A"/>
      <w:sz w:val="24"/>
      <w:szCs w:val="24"/>
      <w:lang w:eastAsia="ar-SA"/>
    </w:rPr>
  </w:style>
  <w:style w:type="paragraph" w:styleId="Legenda">
    <w:name w:val="caption"/>
    <w:basedOn w:val="Normalny1"/>
    <w:uiPriority w:val="99"/>
    <w:rsid w:val="0023233A"/>
    <w:pPr>
      <w:suppressLineNumbers/>
      <w:spacing w:before="120" w:after="120"/>
    </w:pPr>
    <w:rPr>
      <w:i/>
      <w:iCs/>
      <w:lang w:eastAsia="zh-CN"/>
    </w:rPr>
  </w:style>
  <w:style w:type="character" w:customStyle="1" w:styleId="TekstpodstawowywcityZnak1">
    <w:name w:val="Tekst podstawowy wcięty Znak1"/>
    <w:basedOn w:val="Domylnaczcionkaakapitu"/>
    <w:rsid w:val="0023233A"/>
    <w:rPr>
      <w:rFonts w:eastAsia="SimSun" w:cs="Times New Roman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3233A"/>
    <w:rPr>
      <w:rFonts w:eastAsia="SimSu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3233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23233A"/>
    <w:rPr>
      <w:vertAlign w:val="superscript"/>
    </w:rPr>
  </w:style>
  <w:style w:type="paragraph" w:customStyle="1" w:styleId="Default">
    <w:name w:val="Default"/>
    <w:rsid w:val="0023233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pl-PL"/>
    </w:rPr>
  </w:style>
  <w:style w:type="numbering" w:customStyle="1" w:styleId="WWNum2">
    <w:name w:val="WWNum2"/>
    <w:rsid w:val="00A20151"/>
    <w:pPr>
      <w:numPr>
        <w:numId w:val="1"/>
      </w:numPr>
    </w:pPr>
  </w:style>
  <w:style w:type="numbering" w:customStyle="1" w:styleId="WWNum3">
    <w:name w:val="WWNum3"/>
    <w:rsid w:val="00A20151"/>
    <w:pPr>
      <w:numPr>
        <w:numId w:val="2"/>
      </w:numPr>
    </w:pPr>
  </w:style>
  <w:style w:type="numbering" w:customStyle="1" w:styleId="WWNum5">
    <w:name w:val="WWNum5"/>
    <w:rsid w:val="00A20151"/>
    <w:pPr>
      <w:numPr>
        <w:numId w:val="4"/>
      </w:numPr>
    </w:pPr>
  </w:style>
  <w:style w:type="numbering" w:customStyle="1" w:styleId="WWNum7">
    <w:name w:val="WWNum7"/>
    <w:rsid w:val="00A20151"/>
    <w:pPr>
      <w:numPr>
        <w:numId w:val="5"/>
      </w:numPr>
    </w:pPr>
  </w:style>
  <w:style w:type="numbering" w:customStyle="1" w:styleId="WWNum4">
    <w:name w:val="WWNum4"/>
    <w:rsid w:val="00A20151"/>
    <w:pPr>
      <w:numPr>
        <w:numId w:val="3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35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35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35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35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351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1E2351"/>
    <w:rPr>
      <w:b/>
      <w:bCs/>
    </w:rPr>
  </w:style>
  <w:style w:type="character" w:styleId="Uwydatnienie">
    <w:name w:val="Emphasis"/>
    <w:basedOn w:val="Domylnaczcionkaakapitu"/>
    <w:uiPriority w:val="20"/>
    <w:qFormat/>
    <w:rsid w:val="001E2351"/>
    <w:rPr>
      <w:rFonts w:asciiTheme="minorHAnsi" w:hAnsiTheme="minorHAnsi"/>
      <w:b/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1E235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1E235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35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351"/>
    <w:rPr>
      <w:b/>
      <w:i/>
      <w:sz w:val="24"/>
    </w:rPr>
  </w:style>
  <w:style w:type="character" w:styleId="Wyrnieniedelikatne">
    <w:name w:val="Subtle Emphasis"/>
    <w:uiPriority w:val="19"/>
    <w:qFormat/>
    <w:rsid w:val="001E235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1E235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1E235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1E235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1E235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2351"/>
    <w:pPr>
      <w:outlineLvl w:val="9"/>
    </w:pPr>
  </w:style>
  <w:style w:type="paragraph" w:customStyle="1" w:styleId="Numeruchway">
    <w:name w:val="Numer uchwały"/>
    <w:basedOn w:val="Normalny"/>
    <w:link w:val="NumeruchwayZnak"/>
    <w:qFormat/>
    <w:rsid w:val="00DF5B1D"/>
    <w:pPr>
      <w:ind w:left="4536"/>
    </w:pPr>
    <w:rPr>
      <w:rFonts w:cstheme="minorHAnsi"/>
      <w:sz w:val="20"/>
      <w:szCs w:val="20"/>
    </w:rPr>
  </w:style>
  <w:style w:type="character" w:customStyle="1" w:styleId="NumeruchwayZnak">
    <w:name w:val="Numer uchwały Znak"/>
    <w:basedOn w:val="Domylnaczcionkaakapitu"/>
    <w:link w:val="Numeruchway"/>
    <w:rsid w:val="00DF5B1D"/>
    <w:rPr>
      <w:rFonts w:ascii="Calibri" w:hAnsi="Calibri" w:cstheme="minorHAnsi"/>
      <w:sz w:val="20"/>
      <w:szCs w:val="20"/>
    </w:rPr>
  </w:style>
  <w:style w:type="table" w:styleId="Tabela-Siatka">
    <w:name w:val="Table Grid"/>
    <w:basedOn w:val="Standardowy"/>
    <w:uiPriority w:val="59"/>
    <w:rsid w:val="0038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1725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1725F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2D47B-B02B-4899-B3E8-405243D4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PTTK PTTK</cp:lastModifiedBy>
  <cp:revision>12</cp:revision>
  <dcterms:created xsi:type="dcterms:W3CDTF">2022-04-11T21:51:00Z</dcterms:created>
  <dcterms:modified xsi:type="dcterms:W3CDTF">2026-02-16T16:16:00Z</dcterms:modified>
</cp:coreProperties>
</file>