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A65E6" w14:textId="77777777" w:rsidR="00B00122" w:rsidRDefault="00B00122" w:rsidP="00B00122">
      <w:pPr>
        <w:pStyle w:val="Numeruchway"/>
      </w:pPr>
      <w:r>
        <w:t xml:space="preserve">Załącznik nr </w:t>
      </w:r>
      <w:r w:rsidR="008D4CA5">
        <w:t>2</w:t>
      </w:r>
      <w:r>
        <w:t xml:space="preserve"> do Regulaminu MTTK </w:t>
      </w:r>
    </w:p>
    <w:p w14:paraId="08041A60" w14:textId="77777777" w:rsidR="00B00122" w:rsidRDefault="00B00122" w:rsidP="00B00122">
      <w:pPr>
        <w:pStyle w:val="Tytu"/>
      </w:pPr>
      <w:r w:rsidRPr="003615A2">
        <w:t>Oświadczeni</w:t>
      </w:r>
      <w:r>
        <w:t>a</w:t>
      </w:r>
    </w:p>
    <w:p w14:paraId="207484FB" w14:textId="77777777" w:rsidR="009B5672" w:rsidRPr="008B61B4" w:rsidRDefault="009B5672" w:rsidP="009B5672">
      <w:pPr>
        <w:jc w:val="right"/>
        <w:rPr>
          <w:sz w:val="20"/>
          <w:szCs w:val="20"/>
        </w:rPr>
      </w:pPr>
      <w:r w:rsidRPr="008B61B4">
        <w:rPr>
          <w:sz w:val="20"/>
          <w:szCs w:val="20"/>
        </w:rPr>
        <w:t>……………………………………</w:t>
      </w:r>
    </w:p>
    <w:p w14:paraId="311E5C30" w14:textId="77777777" w:rsidR="009B5672" w:rsidRDefault="009B5672" w:rsidP="009B5672">
      <w:pPr>
        <w:jc w:val="right"/>
        <w:rPr>
          <w:sz w:val="20"/>
          <w:szCs w:val="20"/>
        </w:rPr>
      </w:pPr>
      <w:r w:rsidRPr="008B61B4">
        <w:rPr>
          <w:sz w:val="20"/>
          <w:szCs w:val="20"/>
        </w:rPr>
        <w:t>(miejscowość, data)</w:t>
      </w:r>
    </w:p>
    <w:p w14:paraId="74C37075" w14:textId="77777777" w:rsidR="00B32BB9" w:rsidRDefault="00B32BB9" w:rsidP="009B5672">
      <w:pPr>
        <w:jc w:val="right"/>
      </w:pPr>
    </w:p>
    <w:tbl>
      <w:tblPr>
        <w:tblW w:w="9290" w:type="dxa"/>
        <w:tblInd w:w="108" w:type="dxa"/>
        <w:tblLook w:val="04A0" w:firstRow="1" w:lastRow="0" w:firstColumn="1" w:lastColumn="0" w:noHBand="0" w:noVBand="1"/>
      </w:tblPr>
      <w:tblGrid>
        <w:gridCol w:w="1984"/>
        <w:gridCol w:w="7306"/>
      </w:tblGrid>
      <w:tr w:rsidR="00B00122" w:rsidRPr="003615A2" w14:paraId="381ECEAA" w14:textId="77777777" w:rsidTr="009347CF">
        <w:tc>
          <w:tcPr>
            <w:tcW w:w="1984" w:type="dxa"/>
            <w:vAlign w:val="center"/>
          </w:tcPr>
          <w:p w14:paraId="08BE1C3D" w14:textId="77777777" w:rsidR="00B00122" w:rsidRPr="003615A2" w:rsidRDefault="00B00122" w:rsidP="009347CF">
            <w:pPr>
              <w:jc w:val="center"/>
            </w:pPr>
          </w:p>
        </w:tc>
        <w:tc>
          <w:tcPr>
            <w:tcW w:w="7306" w:type="dxa"/>
            <w:vAlign w:val="center"/>
          </w:tcPr>
          <w:p w14:paraId="004DFAA6" w14:textId="77777777" w:rsidR="005F5721" w:rsidRPr="009E31D5" w:rsidRDefault="00B32BB9" w:rsidP="005F5721">
            <w:pPr>
              <w:jc w:val="center"/>
            </w:pPr>
            <w:r>
              <w:t>Mazowieckie Forum Oddziałów PTTK</w:t>
            </w:r>
          </w:p>
          <w:p w14:paraId="4A956568" w14:textId="77777777" w:rsidR="00B00122" w:rsidRPr="009E31D5" w:rsidRDefault="00576481" w:rsidP="009347CF">
            <w:pPr>
              <w:jc w:val="center"/>
            </w:pPr>
            <w:r w:rsidRPr="009E31D5">
              <w:t>o</w:t>
            </w:r>
            <w:r w:rsidR="005F5721" w:rsidRPr="009E31D5">
              <w:t>rganizator</w:t>
            </w:r>
            <w:r w:rsidRPr="009E31D5">
              <w:t xml:space="preserve"> </w:t>
            </w:r>
            <w:r w:rsidR="00B00122" w:rsidRPr="009E31D5">
              <w:t>M</w:t>
            </w:r>
            <w:r w:rsidR="00B32BB9">
              <w:t>azowiecki</w:t>
            </w:r>
            <w:r w:rsidR="009B5672" w:rsidRPr="009E31D5">
              <w:t>ego</w:t>
            </w:r>
          </w:p>
          <w:p w14:paraId="60601BF9" w14:textId="77777777" w:rsidR="00B32BB9" w:rsidRDefault="00B00122" w:rsidP="00B32BB9">
            <w:pPr>
              <w:jc w:val="center"/>
            </w:pPr>
            <w:r w:rsidRPr="009E31D5">
              <w:t>Turniej</w:t>
            </w:r>
            <w:r w:rsidR="009B5672" w:rsidRPr="009E31D5">
              <w:t>u</w:t>
            </w:r>
            <w:r w:rsidRPr="009E31D5">
              <w:t xml:space="preserve"> Turystyczno-</w:t>
            </w:r>
            <w:r w:rsidR="009B5672" w:rsidRPr="009E31D5">
              <w:t>Krajoznawczego</w:t>
            </w:r>
            <w:r w:rsidRPr="009E31D5">
              <w:t xml:space="preserve"> </w:t>
            </w:r>
          </w:p>
          <w:p w14:paraId="621E1BD6" w14:textId="172FC305" w:rsidR="00B00122" w:rsidRPr="00A53F9D" w:rsidRDefault="002409B7" w:rsidP="00B32BB9">
            <w:pPr>
              <w:jc w:val="center"/>
              <w:rPr>
                <w:sz w:val="32"/>
              </w:rPr>
            </w:pPr>
            <w:r>
              <w:rPr>
                <w:rFonts w:asciiTheme="minorHAnsi" w:hAnsiTheme="minorHAnsi" w:cstheme="minorHAnsi"/>
                <w:bCs/>
              </w:rPr>
              <w:t>Nowa Wieś, Warka</w:t>
            </w:r>
            <w:r w:rsidR="00B00122" w:rsidRPr="009E31D5">
              <w:t xml:space="preserve">, </w:t>
            </w:r>
            <w:r w:rsidR="00325CBD">
              <w:t>1</w:t>
            </w:r>
            <w:r>
              <w:t>6</w:t>
            </w:r>
            <w:r w:rsidR="00325CBD">
              <w:t>-1</w:t>
            </w:r>
            <w:r>
              <w:t>7</w:t>
            </w:r>
            <w:r w:rsidR="00B32BB9">
              <w:t xml:space="preserve"> maja 202</w:t>
            </w:r>
            <w:r>
              <w:t>6</w:t>
            </w:r>
            <w:r w:rsidR="00B32BB9">
              <w:t xml:space="preserve"> r.</w:t>
            </w:r>
          </w:p>
        </w:tc>
      </w:tr>
    </w:tbl>
    <w:p w14:paraId="10EB1525" w14:textId="77777777" w:rsidR="00B00122" w:rsidRPr="008B61B4" w:rsidRDefault="00B00122" w:rsidP="00B00122">
      <w:pPr>
        <w:rPr>
          <w:sz w:val="20"/>
          <w:szCs w:val="20"/>
        </w:rPr>
      </w:pPr>
    </w:p>
    <w:p w14:paraId="2596E790" w14:textId="77777777" w:rsidR="00B00122" w:rsidRPr="008B61B4" w:rsidRDefault="00B00122" w:rsidP="00B00122">
      <w:pPr>
        <w:rPr>
          <w:sz w:val="20"/>
          <w:szCs w:val="20"/>
        </w:rPr>
      </w:pPr>
      <w:r w:rsidRPr="008B61B4">
        <w:rPr>
          <w:sz w:val="20"/>
          <w:szCs w:val="20"/>
        </w:rPr>
        <w:t>Dane kontaktowe: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575"/>
      </w:tblGrid>
      <w:tr w:rsidR="00B00122" w:rsidRPr="008B61B4" w14:paraId="49A9AAFD" w14:textId="77777777" w:rsidTr="009347CF">
        <w:tc>
          <w:tcPr>
            <w:tcW w:w="5637" w:type="dxa"/>
          </w:tcPr>
          <w:p w14:paraId="293E3EDA" w14:textId="77777777" w:rsidR="008B61B4" w:rsidRDefault="008B61B4" w:rsidP="009347CF">
            <w:pPr>
              <w:rPr>
                <w:sz w:val="20"/>
                <w:szCs w:val="20"/>
              </w:rPr>
            </w:pPr>
          </w:p>
          <w:p w14:paraId="53FE0C3B" w14:textId="77777777" w:rsidR="00B00122" w:rsidRPr="008B61B4" w:rsidRDefault="00B00122" w:rsidP="009347CF">
            <w:pPr>
              <w:rPr>
                <w:sz w:val="20"/>
                <w:szCs w:val="20"/>
              </w:rPr>
            </w:pPr>
            <w:r w:rsidRPr="008B61B4">
              <w:rPr>
                <w:sz w:val="20"/>
                <w:szCs w:val="20"/>
              </w:rPr>
              <w:t>……………………………..………….………………</w:t>
            </w:r>
          </w:p>
          <w:p w14:paraId="542827DF" w14:textId="77777777" w:rsidR="00B00122" w:rsidRPr="008B61B4" w:rsidRDefault="00B00122" w:rsidP="009347CF">
            <w:pPr>
              <w:rPr>
                <w:sz w:val="20"/>
                <w:szCs w:val="20"/>
              </w:rPr>
            </w:pPr>
            <w:r w:rsidRPr="008B61B4">
              <w:rPr>
                <w:sz w:val="20"/>
                <w:szCs w:val="20"/>
              </w:rPr>
              <w:t>(imię i nazwisko dziecka - uczestnika)</w:t>
            </w:r>
          </w:p>
          <w:p w14:paraId="238E7A31" w14:textId="77777777" w:rsidR="008B61B4" w:rsidRDefault="008B61B4" w:rsidP="009347CF">
            <w:pPr>
              <w:rPr>
                <w:sz w:val="20"/>
                <w:szCs w:val="20"/>
              </w:rPr>
            </w:pPr>
          </w:p>
          <w:p w14:paraId="2BF27E06" w14:textId="77777777" w:rsidR="00B00122" w:rsidRPr="008B61B4" w:rsidRDefault="00B00122" w:rsidP="009347CF">
            <w:pPr>
              <w:rPr>
                <w:sz w:val="20"/>
                <w:szCs w:val="20"/>
              </w:rPr>
            </w:pPr>
            <w:r w:rsidRPr="008B61B4">
              <w:rPr>
                <w:sz w:val="20"/>
                <w:szCs w:val="20"/>
              </w:rPr>
              <w:t>……………………………..………….………………</w:t>
            </w:r>
          </w:p>
          <w:p w14:paraId="10D965F4" w14:textId="77777777" w:rsidR="00B00122" w:rsidRPr="008B61B4" w:rsidRDefault="00B00122" w:rsidP="009347CF">
            <w:pPr>
              <w:rPr>
                <w:sz w:val="20"/>
                <w:szCs w:val="20"/>
              </w:rPr>
            </w:pPr>
            <w:r w:rsidRPr="008B61B4">
              <w:rPr>
                <w:sz w:val="20"/>
                <w:szCs w:val="20"/>
              </w:rPr>
              <w:t>(imię i nazwisko rodzica(ów)/opiekuna prawnego)</w:t>
            </w:r>
          </w:p>
        </w:tc>
        <w:tc>
          <w:tcPr>
            <w:tcW w:w="3575" w:type="dxa"/>
          </w:tcPr>
          <w:p w14:paraId="7F28F6D6" w14:textId="77777777" w:rsidR="008B61B4" w:rsidRDefault="008B61B4" w:rsidP="009347CF">
            <w:pPr>
              <w:jc w:val="center"/>
              <w:rPr>
                <w:sz w:val="20"/>
                <w:szCs w:val="20"/>
              </w:rPr>
            </w:pPr>
          </w:p>
          <w:p w14:paraId="61926E98" w14:textId="77777777" w:rsidR="00B00122" w:rsidRPr="008B61B4" w:rsidRDefault="00B00122" w:rsidP="009347C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D1189B9" w14:textId="77777777" w:rsidR="008B61B4" w:rsidRDefault="008B61B4" w:rsidP="00B00122">
      <w:pPr>
        <w:rPr>
          <w:sz w:val="20"/>
          <w:szCs w:val="20"/>
        </w:rPr>
      </w:pPr>
    </w:p>
    <w:p w14:paraId="74DD4191" w14:textId="77777777" w:rsidR="00B00122" w:rsidRPr="008B61B4" w:rsidRDefault="00B00122" w:rsidP="00B00122">
      <w:pPr>
        <w:rPr>
          <w:sz w:val="20"/>
          <w:szCs w:val="20"/>
        </w:rPr>
      </w:pPr>
      <w:r w:rsidRPr="008B61B4">
        <w:rPr>
          <w:sz w:val="20"/>
          <w:szCs w:val="20"/>
        </w:rPr>
        <w:t>………………………………..…………..….……….</w:t>
      </w:r>
    </w:p>
    <w:p w14:paraId="67293CD4" w14:textId="77777777" w:rsidR="00B00122" w:rsidRPr="008B61B4" w:rsidRDefault="00B00122" w:rsidP="00B00122">
      <w:pPr>
        <w:rPr>
          <w:sz w:val="20"/>
          <w:szCs w:val="20"/>
        </w:rPr>
      </w:pPr>
      <w:r w:rsidRPr="008B61B4">
        <w:rPr>
          <w:sz w:val="20"/>
          <w:szCs w:val="20"/>
        </w:rPr>
        <w:t>(adres rodzica(ów)/opiekuna prawnego)</w:t>
      </w:r>
    </w:p>
    <w:p w14:paraId="340F733F" w14:textId="77777777" w:rsidR="008B61B4" w:rsidRDefault="008B61B4" w:rsidP="00B00122">
      <w:pPr>
        <w:rPr>
          <w:sz w:val="20"/>
          <w:szCs w:val="20"/>
        </w:rPr>
      </w:pPr>
    </w:p>
    <w:p w14:paraId="4FC516BF" w14:textId="77777777" w:rsidR="00B00122" w:rsidRPr="008B61B4" w:rsidRDefault="00B00122" w:rsidP="00B00122">
      <w:pPr>
        <w:rPr>
          <w:sz w:val="20"/>
          <w:szCs w:val="20"/>
        </w:rPr>
      </w:pPr>
      <w:r w:rsidRPr="008B61B4">
        <w:rPr>
          <w:sz w:val="20"/>
          <w:szCs w:val="20"/>
        </w:rPr>
        <w:t>……………………………..……………....…………</w:t>
      </w:r>
    </w:p>
    <w:p w14:paraId="57067594" w14:textId="77777777" w:rsidR="00B00122" w:rsidRPr="008B61B4" w:rsidRDefault="00B00122" w:rsidP="00B00122">
      <w:pPr>
        <w:rPr>
          <w:sz w:val="20"/>
          <w:szCs w:val="20"/>
        </w:rPr>
      </w:pPr>
      <w:r w:rsidRPr="008B61B4">
        <w:rPr>
          <w:sz w:val="20"/>
          <w:szCs w:val="20"/>
        </w:rPr>
        <w:t>(telefon kontaktowy rodzica(ów)/opiekuna prawnego)</w:t>
      </w:r>
    </w:p>
    <w:p w14:paraId="2DD98097" w14:textId="77777777" w:rsidR="00B00122" w:rsidRPr="008B61B4" w:rsidRDefault="00B00122" w:rsidP="00B00122">
      <w:pPr>
        <w:rPr>
          <w:sz w:val="20"/>
          <w:szCs w:val="20"/>
        </w:rPr>
      </w:pPr>
    </w:p>
    <w:p w14:paraId="0C26E1D2" w14:textId="77777777" w:rsidR="00B00122" w:rsidRPr="008B61B4" w:rsidRDefault="00B00122" w:rsidP="00B00122">
      <w:pPr>
        <w:jc w:val="center"/>
        <w:rPr>
          <w:b/>
          <w:sz w:val="20"/>
          <w:szCs w:val="20"/>
        </w:rPr>
      </w:pPr>
      <w:r w:rsidRPr="008B61B4">
        <w:rPr>
          <w:b/>
          <w:sz w:val="20"/>
          <w:szCs w:val="20"/>
        </w:rPr>
        <w:t>Oświadczenie uczestnika i jego rodzica(ów)/ opiekuna prawnego</w:t>
      </w:r>
    </w:p>
    <w:p w14:paraId="4AB1FB46" w14:textId="77777777" w:rsidR="00B00122" w:rsidRPr="00300FEA" w:rsidRDefault="00B00122" w:rsidP="00B00122">
      <w:pPr>
        <w:pStyle w:val="Default"/>
        <w:spacing w:after="120"/>
        <w:jc w:val="both"/>
        <w:rPr>
          <w:rFonts w:ascii="Calibri" w:hAnsi="Calibri" w:cs="Times New Roman"/>
          <w:bCs/>
          <w:color w:val="auto"/>
          <w:sz w:val="20"/>
          <w:szCs w:val="20"/>
        </w:rPr>
      </w:pPr>
      <w:r w:rsidRPr="008B61B4">
        <w:rPr>
          <w:rFonts w:ascii="Calibri" w:hAnsi="Calibri" w:cs="Times New Roman"/>
          <w:color w:val="auto"/>
          <w:sz w:val="20"/>
          <w:szCs w:val="20"/>
        </w:rPr>
        <w:t>Oświadczam</w:t>
      </w:r>
      <w:r w:rsidR="00D3013C" w:rsidRPr="008B61B4">
        <w:rPr>
          <w:rFonts w:ascii="Calibri" w:hAnsi="Calibri" w:cs="Times New Roman"/>
          <w:color w:val="auto"/>
          <w:sz w:val="20"/>
          <w:szCs w:val="20"/>
        </w:rPr>
        <w:t>y</w:t>
      </w:r>
      <w:r w:rsidRPr="008B61B4">
        <w:rPr>
          <w:rFonts w:ascii="Calibri" w:hAnsi="Calibri" w:cs="Times New Roman"/>
          <w:color w:val="auto"/>
          <w:sz w:val="20"/>
          <w:szCs w:val="20"/>
        </w:rPr>
        <w:t xml:space="preserve">, że </w:t>
      </w:r>
      <w:r w:rsidR="00AA2EF5" w:rsidRPr="00300FEA">
        <w:rPr>
          <w:rFonts w:ascii="Calibri" w:hAnsi="Calibri" w:cs="Times New Roman"/>
          <w:bCs/>
          <w:color w:val="auto"/>
          <w:sz w:val="20"/>
          <w:szCs w:val="20"/>
        </w:rPr>
        <w:t xml:space="preserve">zapoznaliśmy </w:t>
      </w:r>
      <w:r w:rsidR="00822D04" w:rsidRPr="00300FEA">
        <w:rPr>
          <w:rFonts w:ascii="Calibri" w:hAnsi="Calibri" w:cs="Times New Roman"/>
          <w:bCs/>
          <w:color w:val="auto"/>
          <w:sz w:val="20"/>
          <w:szCs w:val="20"/>
        </w:rPr>
        <w:t xml:space="preserve">się z Regulaminem </w:t>
      </w:r>
      <w:r w:rsidRPr="00300FEA">
        <w:rPr>
          <w:rFonts w:ascii="Calibri" w:hAnsi="Calibri" w:cs="Times New Roman"/>
          <w:bCs/>
          <w:color w:val="auto"/>
          <w:sz w:val="20"/>
          <w:szCs w:val="20"/>
        </w:rPr>
        <w:t>M</w:t>
      </w:r>
      <w:r w:rsidR="008D4CA5">
        <w:rPr>
          <w:rFonts w:ascii="Calibri" w:hAnsi="Calibri" w:cs="Times New Roman"/>
          <w:bCs/>
          <w:color w:val="auto"/>
          <w:sz w:val="20"/>
          <w:szCs w:val="20"/>
        </w:rPr>
        <w:t>azowiecki</w:t>
      </w:r>
      <w:r w:rsidRPr="00300FEA">
        <w:rPr>
          <w:rFonts w:ascii="Calibri" w:hAnsi="Calibri" w:cs="Times New Roman"/>
          <w:bCs/>
          <w:color w:val="auto"/>
          <w:sz w:val="20"/>
          <w:szCs w:val="20"/>
        </w:rPr>
        <w:t>ego Turnieju Turystyczno-Krajoznawczego</w:t>
      </w:r>
      <w:r w:rsidR="00822D04" w:rsidRPr="00300FEA">
        <w:rPr>
          <w:rFonts w:ascii="Calibri" w:hAnsi="Calibri" w:cs="Times New Roman"/>
          <w:bCs/>
          <w:color w:val="auto"/>
          <w:sz w:val="20"/>
          <w:szCs w:val="20"/>
        </w:rPr>
        <w:t xml:space="preserve"> </w:t>
      </w:r>
      <w:r w:rsidR="008D4CA5">
        <w:rPr>
          <w:rFonts w:ascii="Calibri" w:hAnsi="Calibri" w:cs="Times New Roman"/>
          <w:bCs/>
          <w:color w:val="auto"/>
          <w:sz w:val="20"/>
          <w:szCs w:val="20"/>
        </w:rPr>
        <w:t>(dalej MTTK)</w:t>
      </w:r>
      <w:r w:rsidRPr="00300FEA">
        <w:rPr>
          <w:rFonts w:ascii="Calibri" w:hAnsi="Calibri" w:cs="Times New Roman"/>
          <w:bCs/>
          <w:color w:val="auto"/>
          <w:sz w:val="20"/>
          <w:szCs w:val="20"/>
        </w:rPr>
        <w:t>.</w:t>
      </w:r>
    </w:p>
    <w:p w14:paraId="290178EF" w14:textId="77777777" w:rsidR="00B00122" w:rsidRPr="008B61B4" w:rsidRDefault="00B00122" w:rsidP="00B00122">
      <w:pPr>
        <w:pStyle w:val="Default"/>
        <w:spacing w:after="120"/>
        <w:jc w:val="both"/>
        <w:rPr>
          <w:rFonts w:ascii="Calibri" w:hAnsi="Calibri" w:cs="Times New Roman"/>
          <w:color w:val="auto"/>
          <w:sz w:val="20"/>
          <w:szCs w:val="20"/>
        </w:rPr>
      </w:pPr>
      <w:r w:rsidRPr="00300FEA">
        <w:rPr>
          <w:rFonts w:ascii="Calibri" w:hAnsi="Calibri" w:cs="Times New Roman"/>
          <w:bCs/>
          <w:color w:val="auto"/>
          <w:sz w:val="20"/>
          <w:szCs w:val="20"/>
        </w:rPr>
        <w:t>Oświadczam</w:t>
      </w:r>
      <w:r w:rsidR="00AA2EF5" w:rsidRPr="00300FEA">
        <w:rPr>
          <w:rFonts w:ascii="Calibri" w:hAnsi="Calibri" w:cs="Times New Roman"/>
          <w:bCs/>
          <w:color w:val="auto"/>
          <w:sz w:val="20"/>
          <w:szCs w:val="20"/>
        </w:rPr>
        <w:t>y, że</w:t>
      </w:r>
      <w:r w:rsidRPr="00300FEA">
        <w:rPr>
          <w:rFonts w:ascii="Calibri" w:hAnsi="Calibri" w:cs="Times New Roman"/>
          <w:bCs/>
          <w:color w:val="auto"/>
          <w:sz w:val="20"/>
          <w:szCs w:val="20"/>
        </w:rPr>
        <w:t xml:space="preserve"> stan zdrowia</w:t>
      </w:r>
      <w:r w:rsidRPr="008B61B4">
        <w:rPr>
          <w:rFonts w:ascii="Calibri" w:hAnsi="Calibri" w:cs="Times New Roman"/>
          <w:color w:val="auto"/>
          <w:sz w:val="20"/>
          <w:szCs w:val="20"/>
        </w:rPr>
        <w:t xml:space="preserve"> uczestnika pozwala na samodzielne wzięcie </w:t>
      </w:r>
      <w:r w:rsidR="008B61B4">
        <w:rPr>
          <w:rFonts w:ascii="Calibri" w:hAnsi="Calibri" w:cs="Times New Roman"/>
          <w:color w:val="auto"/>
          <w:sz w:val="20"/>
          <w:szCs w:val="20"/>
        </w:rPr>
        <w:t>udziału w </w:t>
      </w:r>
      <w:r w:rsidRPr="008B61B4">
        <w:rPr>
          <w:rFonts w:ascii="Calibri" w:hAnsi="Calibri" w:cs="Times New Roman"/>
          <w:color w:val="auto"/>
          <w:sz w:val="20"/>
          <w:szCs w:val="20"/>
        </w:rPr>
        <w:t xml:space="preserve">konkurencjach </w:t>
      </w:r>
      <w:r w:rsidR="008D4CA5">
        <w:rPr>
          <w:rFonts w:ascii="Calibri" w:hAnsi="Calibri" w:cs="Times New Roman"/>
          <w:color w:val="auto"/>
          <w:sz w:val="20"/>
          <w:szCs w:val="20"/>
        </w:rPr>
        <w:t>MTTK</w:t>
      </w:r>
      <w:r w:rsidRPr="008B61B4">
        <w:rPr>
          <w:rFonts w:ascii="Calibri" w:hAnsi="Calibri" w:cs="Times New Roman"/>
          <w:color w:val="auto"/>
          <w:sz w:val="20"/>
          <w:szCs w:val="20"/>
        </w:rPr>
        <w:t>.</w:t>
      </w:r>
    </w:p>
    <w:p w14:paraId="38892DC2" w14:textId="77777777" w:rsidR="00B361CB" w:rsidRPr="008B61B4" w:rsidRDefault="00B361CB" w:rsidP="00B00122">
      <w:pPr>
        <w:pStyle w:val="Default"/>
        <w:spacing w:after="120"/>
        <w:jc w:val="both"/>
        <w:rPr>
          <w:rFonts w:ascii="Calibri" w:hAnsi="Calibri" w:cs="Times New Roman"/>
          <w:color w:val="auto"/>
          <w:sz w:val="20"/>
          <w:szCs w:val="20"/>
        </w:rPr>
      </w:pPr>
      <w:r w:rsidRPr="008B61B4">
        <w:rPr>
          <w:rFonts w:ascii="Calibri" w:hAnsi="Calibri" w:cs="Times New Roman"/>
          <w:color w:val="auto"/>
          <w:sz w:val="20"/>
          <w:szCs w:val="20"/>
        </w:rPr>
        <w:t>Udział w MTTK oznacza zgodę na prz</w:t>
      </w:r>
      <w:r w:rsidR="008700BA" w:rsidRPr="008B61B4">
        <w:rPr>
          <w:rFonts w:ascii="Calibri" w:hAnsi="Calibri" w:cs="Times New Roman"/>
          <w:color w:val="auto"/>
          <w:sz w:val="20"/>
          <w:szCs w:val="20"/>
        </w:rPr>
        <w:t>etwarzanie danych osobowych d</w:t>
      </w:r>
      <w:r w:rsidR="00ED59DC">
        <w:rPr>
          <w:rFonts w:ascii="Calibri" w:hAnsi="Calibri" w:cs="Times New Roman"/>
          <w:color w:val="auto"/>
          <w:sz w:val="20"/>
          <w:szCs w:val="20"/>
        </w:rPr>
        <w:t xml:space="preserve">la </w:t>
      </w:r>
      <w:r w:rsidRPr="008B61B4">
        <w:rPr>
          <w:rFonts w:ascii="Calibri" w:hAnsi="Calibri" w:cs="Times New Roman"/>
          <w:color w:val="auto"/>
          <w:sz w:val="20"/>
          <w:szCs w:val="20"/>
        </w:rPr>
        <w:t xml:space="preserve">potrzeb </w:t>
      </w:r>
      <w:r w:rsidR="008700BA" w:rsidRPr="008B61B4">
        <w:rPr>
          <w:rFonts w:ascii="Calibri" w:hAnsi="Calibri" w:cs="Times New Roman"/>
          <w:color w:val="auto"/>
          <w:sz w:val="20"/>
          <w:szCs w:val="20"/>
        </w:rPr>
        <w:t>MTTK</w:t>
      </w:r>
      <w:r w:rsidRPr="008B61B4">
        <w:rPr>
          <w:rFonts w:ascii="Calibri" w:hAnsi="Calibri" w:cs="Times New Roman"/>
          <w:color w:val="auto"/>
          <w:sz w:val="20"/>
          <w:szCs w:val="20"/>
        </w:rPr>
        <w:t>, w tym publikację imienia, nazwiska</w:t>
      </w:r>
      <w:r w:rsidR="00ED59DC">
        <w:rPr>
          <w:rFonts w:ascii="Calibri" w:hAnsi="Calibri" w:cs="Times New Roman"/>
          <w:color w:val="auto"/>
          <w:sz w:val="20"/>
          <w:szCs w:val="20"/>
        </w:rPr>
        <w:t xml:space="preserve">, nazwy szkoły i miejscowości w </w:t>
      </w:r>
      <w:r w:rsidRPr="008B61B4">
        <w:rPr>
          <w:rFonts w:ascii="Calibri" w:hAnsi="Calibri" w:cs="Times New Roman"/>
          <w:color w:val="auto"/>
          <w:sz w:val="20"/>
          <w:szCs w:val="20"/>
        </w:rPr>
        <w:t>protokole, listach uczestników, komunikatach końcowych, a także w informacjach prasowych.</w:t>
      </w:r>
    </w:p>
    <w:p w14:paraId="01AD4984" w14:textId="77777777" w:rsidR="00CE42D9" w:rsidRPr="008B61B4" w:rsidRDefault="00CE42D9" w:rsidP="00B00122">
      <w:pPr>
        <w:pStyle w:val="Default"/>
        <w:spacing w:after="120"/>
        <w:jc w:val="both"/>
        <w:rPr>
          <w:rFonts w:ascii="Calibri" w:hAnsi="Calibri" w:cs="Times New Roman"/>
          <w:color w:val="auto"/>
          <w:sz w:val="20"/>
          <w:szCs w:val="20"/>
        </w:rPr>
      </w:pPr>
      <w:r w:rsidRPr="008B61B4">
        <w:rPr>
          <w:rFonts w:ascii="Calibri" w:hAnsi="Calibri" w:cs="Times New Roman"/>
          <w:color w:val="auto"/>
          <w:sz w:val="20"/>
          <w:szCs w:val="20"/>
        </w:rPr>
        <w:t>Wyrażamy/ nie wyrażamy* zgody na przetwarzanie wizerunku (nagranie, zdjęcia</w:t>
      </w:r>
      <w:r w:rsidR="008D4CA5">
        <w:rPr>
          <w:rFonts w:ascii="Calibri" w:hAnsi="Calibri" w:cs="Times New Roman"/>
          <w:color w:val="auto"/>
          <w:sz w:val="20"/>
          <w:szCs w:val="20"/>
        </w:rPr>
        <w:t xml:space="preserve">) rodzica/opiekuna, uczestnika </w:t>
      </w:r>
      <w:r w:rsidRPr="008B61B4">
        <w:rPr>
          <w:rFonts w:ascii="Calibri" w:hAnsi="Calibri" w:cs="Times New Roman"/>
          <w:color w:val="auto"/>
          <w:sz w:val="20"/>
          <w:szCs w:val="20"/>
        </w:rPr>
        <w:t>MTTK w powyższym celu.</w:t>
      </w:r>
    </w:p>
    <w:p w14:paraId="6FE9FEDA" w14:textId="500A0370" w:rsidR="00B00122" w:rsidRPr="008B61B4" w:rsidRDefault="00B00122" w:rsidP="00B00122">
      <w:pPr>
        <w:pStyle w:val="Default"/>
        <w:spacing w:after="120"/>
        <w:jc w:val="both"/>
        <w:rPr>
          <w:rFonts w:ascii="Calibri" w:hAnsi="Calibri" w:cs="Times New Roman"/>
          <w:color w:val="auto"/>
          <w:sz w:val="20"/>
          <w:szCs w:val="20"/>
        </w:rPr>
      </w:pPr>
      <w:r w:rsidRPr="008B61B4">
        <w:rPr>
          <w:rFonts w:ascii="Calibri" w:hAnsi="Calibri" w:cs="Times New Roman"/>
          <w:color w:val="auto"/>
          <w:sz w:val="20"/>
          <w:szCs w:val="20"/>
        </w:rPr>
        <w:t>W związku z powyższym wyrażam</w:t>
      </w:r>
      <w:r w:rsidR="008700BA" w:rsidRPr="008B61B4">
        <w:rPr>
          <w:rFonts w:ascii="Calibri" w:hAnsi="Calibri" w:cs="Times New Roman"/>
          <w:color w:val="auto"/>
          <w:sz w:val="20"/>
          <w:szCs w:val="20"/>
        </w:rPr>
        <w:t>y</w:t>
      </w:r>
      <w:r w:rsidR="008D4CA5">
        <w:rPr>
          <w:rFonts w:ascii="Calibri" w:hAnsi="Calibri" w:cs="Times New Roman"/>
          <w:color w:val="auto"/>
          <w:sz w:val="20"/>
          <w:szCs w:val="20"/>
        </w:rPr>
        <w:t xml:space="preserve"> zgodę na udział uczestnika w</w:t>
      </w:r>
      <w:r w:rsidR="00627CAE">
        <w:rPr>
          <w:rFonts w:ascii="Calibri" w:hAnsi="Calibri" w:cs="Times New Roman"/>
          <w:color w:val="auto"/>
          <w:sz w:val="20"/>
          <w:szCs w:val="20"/>
        </w:rPr>
        <w:t xml:space="preserve"> MTTK</w:t>
      </w:r>
      <w:r w:rsidRPr="008B61B4">
        <w:rPr>
          <w:rFonts w:ascii="Calibri" w:hAnsi="Calibri" w:cs="Times New Roman"/>
          <w:color w:val="auto"/>
          <w:sz w:val="20"/>
          <w:szCs w:val="20"/>
        </w:rPr>
        <w:t xml:space="preserve"> odbywającym się w</w:t>
      </w:r>
      <w:r w:rsidR="008D4CA5">
        <w:rPr>
          <w:rFonts w:ascii="Calibri" w:hAnsi="Calibri" w:cs="Times New Roman"/>
          <w:color w:val="auto"/>
          <w:sz w:val="20"/>
          <w:szCs w:val="20"/>
        </w:rPr>
        <w:t xml:space="preserve"> </w:t>
      </w:r>
      <w:r w:rsidR="002409B7">
        <w:rPr>
          <w:rFonts w:ascii="Calibri" w:hAnsi="Calibri" w:cs="Times New Roman"/>
          <w:color w:val="auto"/>
          <w:sz w:val="20"/>
          <w:szCs w:val="20"/>
        </w:rPr>
        <w:t>Nowej Wsi oraz w Warce</w:t>
      </w:r>
      <w:r w:rsidR="008D4CA5">
        <w:rPr>
          <w:rFonts w:ascii="Calibri" w:hAnsi="Calibri" w:cs="Times New Roman"/>
          <w:color w:val="auto"/>
          <w:sz w:val="20"/>
          <w:szCs w:val="20"/>
        </w:rPr>
        <w:t xml:space="preserve"> w dniach </w:t>
      </w:r>
      <w:r w:rsidR="00325CBD">
        <w:rPr>
          <w:rFonts w:ascii="Calibri" w:hAnsi="Calibri" w:cs="Times New Roman"/>
          <w:color w:val="auto"/>
          <w:sz w:val="20"/>
          <w:szCs w:val="20"/>
        </w:rPr>
        <w:t>1</w:t>
      </w:r>
      <w:r w:rsidR="002409B7">
        <w:rPr>
          <w:rFonts w:ascii="Calibri" w:hAnsi="Calibri" w:cs="Times New Roman"/>
          <w:color w:val="auto"/>
          <w:sz w:val="20"/>
          <w:szCs w:val="20"/>
        </w:rPr>
        <w:t>6</w:t>
      </w:r>
      <w:r w:rsidR="00325CBD">
        <w:rPr>
          <w:rFonts w:ascii="Calibri" w:hAnsi="Calibri" w:cs="Times New Roman"/>
          <w:color w:val="auto"/>
          <w:sz w:val="20"/>
          <w:szCs w:val="20"/>
        </w:rPr>
        <w:t>-1</w:t>
      </w:r>
      <w:r w:rsidR="002409B7">
        <w:rPr>
          <w:rFonts w:ascii="Calibri" w:hAnsi="Calibri" w:cs="Times New Roman"/>
          <w:color w:val="auto"/>
          <w:sz w:val="20"/>
          <w:szCs w:val="20"/>
        </w:rPr>
        <w:t>7</w:t>
      </w:r>
      <w:r w:rsidR="008D4CA5">
        <w:rPr>
          <w:rFonts w:ascii="Calibri" w:hAnsi="Calibri" w:cs="Times New Roman"/>
          <w:color w:val="auto"/>
          <w:sz w:val="20"/>
          <w:szCs w:val="20"/>
        </w:rPr>
        <w:t xml:space="preserve"> maja 202</w:t>
      </w:r>
      <w:r w:rsidR="002409B7">
        <w:rPr>
          <w:rFonts w:ascii="Calibri" w:hAnsi="Calibri" w:cs="Times New Roman"/>
          <w:color w:val="auto"/>
          <w:sz w:val="20"/>
          <w:szCs w:val="20"/>
        </w:rPr>
        <w:t>6</w:t>
      </w:r>
      <w:r w:rsidR="008D4CA5">
        <w:rPr>
          <w:rFonts w:ascii="Calibri" w:hAnsi="Calibri" w:cs="Times New Roman"/>
          <w:color w:val="auto"/>
          <w:sz w:val="20"/>
          <w:szCs w:val="20"/>
        </w:rPr>
        <w:t xml:space="preserve"> r</w:t>
      </w:r>
      <w:r w:rsidRPr="008B61B4">
        <w:rPr>
          <w:rFonts w:ascii="Calibri" w:hAnsi="Calibri" w:cs="Times New Roman"/>
          <w:color w:val="auto"/>
          <w:sz w:val="20"/>
          <w:szCs w:val="20"/>
        </w:rPr>
        <w:t>.</w:t>
      </w:r>
    </w:p>
    <w:p w14:paraId="7EE2F059" w14:textId="77777777" w:rsidR="00B00122" w:rsidRPr="008B61B4" w:rsidRDefault="008A073A" w:rsidP="00B00122">
      <w:pPr>
        <w:rPr>
          <w:sz w:val="20"/>
          <w:szCs w:val="20"/>
        </w:rPr>
      </w:pPr>
      <w:r w:rsidRPr="008B61B4">
        <w:rPr>
          <w:sz w:val="20"/>
          <w:szCs w:val="20"/>
        </w:rPr>
        <w:t>W związku z obowiązywaniem przepisów ustawy o ochronie danych osobowych z</w:t>
      </w:r>
      <w:r w:rsidR="00ED59DC">
        <w:rPr>
          <w:sz w:val="20"/>
          <w:szCs w:val="20"/>
        </w:rPr>
        <w:t xml:space="preserve"> </w:t>
      </w:r>
      <w:r w:rsidRPr="008B61B4">
        <w:rPr>
          <w:sz w:val="20"/>
          <w:szCs w:val="20"/>
        </w:rPr>
        <w:t>dnia</w:t>
      </w:r>
      <w:r w:rsidR="00ED59DC">
        <w:rPr>
          <w:sz w:val="20"/>
          <w:szCs w:val="20"/>
        </w:rPr>
        <w:t xml:space="preserve"> 10 maja 2018 r. oraz </w:t>
      </w:r>
      <w:r w:rsidRPr="008B61B4">
        <w:rPr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Administrator informuje, że Państwa dane osobowe przetwarzane będą w celu przeprowadzenia </w:t>
      </w:r>
      <w:r w:rsidR="008D4CA5">
        <w:rPr>
          <w:sz w:val="20"/>
          <w:szCs w:val="20"/>
        </w:rPr>
        <w:t>MTTK</w:t>
      </w:r>
      <w:r w:rsidR="00B00122" w:rsidRPr="008B61B4">
        <w:rPr>
          <w:sz w:val="20"/>
          <w:szCs w:val="20"/>
        </w:rPr>
        <w:t>:</w:t>
      </w:r>
    </w:p>
    <w:p w14:paraId="632B808A" w14:textId="77777777" w:rsidR="00B00122" w:rsidRPr="008B61B4" w:rsidRDefault="00B00122" w:rsidP="00D71411">
      <w:pPr>
        <w:pStyle w:val="Akapitzlist"/>
        <w:numPr>
          <w:ilvl w:val="0"/>
          <w:numId w:val="103"/>
        </w:numPr>
        <w:rPr>
          <w:color w:val="000000" w:themeColor="text1"/>
          <w:sz w:val="20"/>
          <w:szCs w:val="20"/>
          <w:lang w:eastAsia="ar-SA"/>
        </w:rPr>
      </w:pPr>
      <w:bookmarkStart w:id="0" w:name="_Hlk25676205"/>
      <w:r w:rsidRPr="008B61B4">
        <w:rPr>
          <w:color w:val="000000" w:themeColor="text1"/>
          <w:sz w:val="20"/>
          <w:szCs w:val="20"/>
          <w:lang w:eastAsia="ar-SA"/>
        </w:rPr>
        <w:t xml:space="preserve">Organizatorem eliminacji i Administratorem danych osobowych jest </w:t>
      </w:r>
      <w:r w:rsidR="008D4CA5">
        <w:rPr>
          <w:color w:val="000000" w:themeColor="text1"/>
          <w:sz w:val="20"/>
          <w:szCs w:val="20"/>
          <w:lang w:eastAsia="ar-SA"/>
        </w:rPr>
        <w:t>Mazowieckie Forum Oddziałów PTTK</w:t>
      </w:r>
      <w:r w:rsidRPr="008B61B4">
        <w:rPr>
          <w:color w:val="000000" w:themeColor="text1"/>
          <w:sz w:val="20"/>
          <w:szCs w:val="20"/>
          <w:lang w:eastAsia="ar-SA"/>
        </w:rPr>
        <w:t xml:space="preserve"> z s</w:t>
      </w:r>
      <w:r w:rsidR="00ED59DC">
        <w:rPr>
          <w:color w:val="000000" w:themeColor="text1"/>
          <w:sz w:val="20"/>
          <w:szCs w:val="20"/>
          <w:lang w:eastAsia="ar-SA"/>
        </w:rPr>
        <w:t xml:space="preserve">iedzibą w </w:t>
      </w:r>
      <w:r w:rsidR="008D4CA5">
        <w:rPr>
          <w:color w:val="000000" w:themeColor="text1"/>
          <w:sz w:val="20"/>
          <w:szCs w:val="20"/>
          <w:lang w:eastAsia="ar-SA"/>
        </w:rPr>
        <w:t>Warszawie</w:t>
      </w:r>
      <w:r w:rsidR="00ED59DC">
        <w:rPr>
          <w:color w:val="000000" w:themeColor="text1"/>
          <w:sz w:val="20"/>
          <w:szCs w:val="20"/>
          <w:lang w:eastAsia="ar-SA"/>
        </w:rPr>
        <w:t xml:space="preserve"> przy ul. </w:t>
      </w:r>
      <w:r w:rsidR="008D4CA5">
        <w:rPr>
          <w:color w:val="000000" w:themeColor="text1"/>
          <w:sz w:val="20"/>
          <w:szCs w:val="20"/>
          <w:lang w:eastAsia="ar-SA"/>
        </w:rPr>
        <w:t>Senatorskiej 11</w:t>
      </w:r>
      <w:r w:rsidRPr="008B61B4">
        <w:rPr>
          <w:color w:val="000000" w:themeColor="text1"/>
          <w:sz w:val="20"/>
          <w:szCs w:val="20"/>
          <w:lang w:eastAsia="ar-SA"/>
        </w:rPr>
        <w:t xml:space="preserve">, </w:t>
      </w:r>
      <w:r w:rsidRPr="008B61B4">
        <w:rPr>
          <w:bCs/>
          <w:color w:val="000000" w:themeColor="text1"/>
          <w:sz w:val="20"/>
          <w:szCs w:val="20"/>
          <w:lang w:eastAsia="ar-SA"/>
        </w:rPr>
        <w:t xml:space="preserve">tel. </w:t>
      </w:r>
      <w:r w:rsidR="00D71411" w:rsidRPr="00D71411">
        <w:rPr>
          <w:bCs/>
          <w:color w:val="000000" w:themeColor="text1"/>
          <w:sz w:val="20"/>
          <w:szCs w:val="20"/>
          <w:lang w:eastAsia="ar-SA"/>
        </w:rPr>
        <w:t>501 751 756</w:t>
      </w:r>
      <w:r w:rsidRPr="008B61B4">
        <w:rPr>
          <w:bCs/>
          <w:color w:val="000000" w:themeColor="text1"/>
          <w:sz w:val="20"/>
          <w:szCs w:val="20"/>
          <w:lang w:eastAsia="ar-SA"/>
        </w:rPr>
        <w:t xml:space="preserve">, e-mail: </w:t>
      </w:r>
      <w:r w:rsidR="00177787" w:rsidRPr="00177787">
        <w:rPr>
          <w:bCs/>
          <w:color w:val="000000" w:themeColor="text1"/>
          <w:sz w:val="20"/>
          <w:szCs w:val="20"/>
          <w:lang w:eastAsia="ar-SA"/>
        </w:rPr>
        <w:t>poczta@mfo.pttk.pl</w:t>
      </w:r>
      <w:r w:rsidRPr="008B61B4">
        <w:rPr>
          <w:bCs/>
          <w:color w:val="000000" w:themeColor="text1"/>
          <w:sz w:val="20"/>
          <w:szCs w:val="20"/>
          <w:lang w:eastAsia="ar-SA"/>
        </w:rPr>
        <w:t>.</w:t>
      </w:r>
      <w:r w:rsidRPr="008B61B4">
        <w:rPr>
          <w:color w:val="000000" w:themeColor="text1"/>
          <w:sz w:val="20"/>
          <w:szCs w:val="20"/>
          <w:lang w:eastAsia="ar-SA"/>
        </w:rPr>
        <w:t xml:space="preserve"> Z Administratorem można się kontaktować pisemnie, za pomocą poczty tradycyjnej na adres </w:t>
      </w:r>
      <w:r w:rsidR="004149C4">
        <w:rPr>
          <w:color w:val="000000" w:themeColor="text1"/>
          <w:sz w:val="20"/>
          <w:szCs w:val="20"/>
          <w:lang w:eastAsia="ar-SA"/>
        </w:rPr>
        <w:t>ul. Senatorska 11, 00-</w:t>
      </w:r>
      <w:r w:rsidR="00D71411">
        <w:rPr>
          <w:color w:val="000000" w:themeColor="text1"/>
          <w:sz w:val="20"/>
          <w:szCs w:val="20"/>
          <w:lang w:eastAsia="ar-SA"/>
        </w:rPr>
        <w:t>075 Warszawa</w:t>
      </w:r>
      <w:r w:rsidRPr="008B61B4">
        <w:rPr>
          <w:color w:val="000000" w:themeColor="text1"/>
          <w:sz w:val="20"/>
          <w:szCs w:val="20"/>
          <w:lang w:eastAsia="ar-SA"/>
        </w:rPr>
        <w:t xml:space="preserve"> lub pocztą elektroniczną na </w:t>
      </w:r>
      <w:hyperlink r:id="rId8" w:history="1">
        <w:r w:rsidR="004149C4" w:rsidRPr="004149C4">
          <w:rPr>
            <w:rStyle w:val="Hipercze"/>
            <w:color w:val="auto"/>
            <w:sz w:val="20"/>
            <w:szCs w:val="20"/>
            <w:u w:val="none"/>
            <w:lang w:eastAsia="ar-SA"/>
          </w:rPr>
          <w:t xml:space="preserve">adres </w:t>
        </w:r>
      </w:hyperlink>
      <w:r w:rsidR="004149C4" w:rsidRPr="004149C4">
        <w:rPr>
          <w:color w:val="000000" w:themeColor="text1"/>
          <w:sz w:val="20"/>
          <w:szCs w:val="20"/>
          <w:lang w:eastAsia="ar-SA"/>
        </w:rPr>
        <w:t>poczta@mfo.pttk.pl</w:t>
      </w:r>
    </w:p>
    <w:p w14:paraId="16EF11DD" w14:textId="77777777" w:rsidR="00B00122" w:rsidRPr="008B61B4" w:rsidRDefault="00B00122" w:rsidP="00B00122">
      <w:pPr>
        <w:pStyle w:val="Akapitzlist"/>
        <w:numPr>
          <w:ilvl w:val="0"/>
          <w:numId w:val="103"/>
        </w:numPr>
        <w:rPr>
          <w:sz w:val="20"/>
          <w:szCs w:val="20"/>
          <w:lang w:eastAsia="ar-SA"/>
        </w:rPr>
      </w:pPr>
      <w:r w:rsidRPr="008B61B4">
        <w:rPr>
          <w:sz w:val="20"/>
          <w:szCs w:val="20"/>
          <w:lang w:eastAsia="ar-SA"/>
        </w:rPr>
        <w:t xml:space="preserve">Dane osobowe będą </w:t>
      </w:r>
      <w:r w:rsidR="00DE22C6" w:rsidRPr="008B61B4">
        <w:rPr>
          <w:sz w:val="20"/>
          <w:szCs w:val="20"/>
          <w:lang w:eastAsia="ar-SA"/>
        </w:rPr>
        <w:t xml:space="preserve">przetwarzane </w:t>
      </w:r>
      <w:r w:rsidRPr="008B61B4">
        <w:rPr>
          <w:sz w:val="20"/>
          <w:szCs w:val="20"/>
          <w:lang w:eastAsia="ar-SA"/>
        </w:rPr>
        <w:t xml:space="preserve">w celu udziału w </w:t>
      </w:r>
      <w:r w:rsidR="00DE22C6">
        <w:rPr>
          <w:sz w:val="20"/>
          <w:szCs w:val="20"/>
          <w:lang w:eastAsia="ar-SA"/>
        </w:rPr>
        <w:t xml:space="preserve">eliminacjach </w:t>
      </w:r>
      <w:r w:rsidRPr="008B61B4">
        <w:rPr>
          <w:sz w:val="20"/>
          <w:szCs w:val="20"/>
          <w:lang w:eastAsia="ar-SA"/>
        </w:rPr>
        <w:t xml:space="preserve">MTTK </w:t>
      </w:r>
      <w:r w:rsidR="00DE22C6">
        <w:rPr>
          <w:sz w:val="20"/>
          <w:szCs w:val="20"/>
          <w:lang w:eastAsia="ar-SA"/>
        </w:rPr>
        <w:t>(</w:t>
      </w:r>
      <w:r w:rsidRPr="008B61B4">
        <w:rPr>
          <w:sz w:val="20"/>
          <w:szCs w:val="20"/>
          <w:lang w:eastAsia="ar-SA"/>
        </w:rPr>
        <w:t>Art. 6 ust. 1 lit. a RODO</w:t>
      </w:r>
      <w:r w:rsidR="00DE22C6">
        <w:rPr>
          <w:sz w:val="20"/>
          <w:szCs w:val="20"/>
          <w:lang w:eastAsia="ar-SA"/>
        </w:rPr>
        <w:t>)</w:t>
      </w:r>
      <w:r w:rsidRPr="008B61B4">
        <w:rPr>
          <w:sz w:val="20"/>
          <w:szCs w:val="20"/>
          <w:lang w:eastAsia="ar-SA"/>
        </w:rPr>
        <w:t>.</w:t>
      </w:r>
    </w:p>
    <w:p w14:paraId="6C8D1C0E" w14:textId="77777777" w:rsidR="00B00122" w:rsidRPr="008B61B4" w:rsidRDefault="00233E61" w:rsidP="00233E61">
      <w:pPr>
        <w:pStyle w:val="Akapitzlist"/>
        <w:numPr>
          <w:ilvl w:val="0"/>
          <w:numId w:val="103"/>
        </w:numPr>
        <w:rPr>
          <w:sz w:val="20"/>
          <w:szCs w:val="20"/>
          <w:lang w:eastAsia="ar-SA"/>
        </w:rPr>
      </w:pPr>
      <w:r w:rsidRPr="00233E61">
        <w:rPr>
          <w:sz w:val="20"/>
          <w:szCs w:val="20"/>
          <w:lang w:eastAsia="ar-SA"/>
        </w:rPr>
        <w:t xml:space="preserve">Dane osobowe będą przetwarzane nie dłużej niż jest to niezbędne do przeprowadzenia </w:t>
      </w:r>
      <w:r>
        <w:rPr>
          <w:sz w:val="20"/>
          <w:szCs w:val="20"/>
          <w:lang w:eastAsia="ar-SA"/>
        </w:rPr>
        <w:t>MTTK</w:t>
      </w:r>
      <w:r w:rsidR="00B00122" w:rsidRPr="008B61B4">
        <w:rPr>
          <w:sz w:val="20"/>
          <w:szCs w:val="20"/>
          <w:lang w:eastAsia="ar-SA"/>
        </w:rPr>
        <w:t>.</w:t>
      </w:r>
    </w:p>
    <w:p w14:paraId="7C7A3DF1" w14:textId="77777777" w:rsidR="00B00122" w:rsidRPr="008B61B4" w:rsidRDefault="00B00122" w:rsidP="00B00122">
      <w:pPr>
        <w:pStyle w:val="Akapitzlist"/>
        <w:numPr>
          <w:ilvl w:val="0"/>
          <w:numId w:val="103"/>
        </w:numPr>
        <w:rPr>
          <w:color w:val="000000" w:themeColor="text1"/>
          <w:sz w:val="20"/>
          <w:szCs w:val="20"/>
          <w:lang w:eastAsia="ar-SA"/>
        </w:rPr>
      </w:pPr>
      <w:r w:rsidRPr="008B61B4">
        <w:rPr>
          <w:sz w:val="20"/>
          <w:szCs w:val="20"/>
          <w:lang w:eastAsia="ar-SA"/>
        </w:rPr>
        <w:t>Odbiorcą danych osobowych będą pracownicy i członkowie Administratora w zakresie swoich obowiązków służbowych na podstawie upoważnienia, w ramach działalności statutowej PTTK, jak również podmioty uprawn</w:t>
      </w:r>
      <w:r w:rsidR="00567D58">
        <w:rPr>
          <w:sz w:val="20"/>
          <w:szCs w:val="20"/>
          <w:lang w:eastAsia="ar-SA"/>
        </w:rPr>
        <w:t xml:space="preserve">ione do uzyskania informacji na </w:t>
      </w:r>
      <w:r w:rsidRPr="008B61B4">
        <w:rPr>
          <w:sz w:val="20"/>
          <w:szCs w:val="20"/>
          <w:lang w:eastAsia="ar-SA"/>
        </w:rPr>
        <w:t>podstawie przepisów prawa oraz podmioty współpracujące na</w:t>
      </w:r>
      <w:r w:rsidR="008374B2">
        <w:rPr>
          <w:sz w:val="20"/>
          <w:szCs w:val="20"/>
          <w:lang w:eastAsia="ar-SA"/>
        </w:rPr>
        <w:t> </w:t>
      </w:r>
      <w:r w:rsidRPr="008B61B4">
        <w:rPr>
          <w:sz w:val="20"/>
          <w:szCs w:val="20"/>
          <w:lang w:eastAsia="ar-SA"/>
        </w:rPr>
        <w:t xml:space="preserve">podstawie umowy powierzenia danych w celu </w:t>
      </w:r>
      <w:r w:rsidRPr="008B61B4">
        <w:rPr>
          <w:color w:val="000000" w:themeColor="text1"/>
          <w:sz w:val="20"/>
          <w:szCs w:val="20"/>
          <w:lang w:eastAsia="ar-SA"/>
        </w:rPr>
        <w:t>realizacji zadań statutowych, w tym instytucje, placówki i organizacje edukacyjne, kulturalne itp. spoza środowiska PTTK.</w:t>
      </w:r>
    </w:p>
    <w:p w14:paraId="78A7464D" w14:textId="77777777" w:rsidR="00B00122" w:rsidRDefault="00B00122" w:rsidP="00B00122">
      <w:pPr>
        <w:pStyle w:val="Akapitzlist"/>
        <w:numPr>
          <w:ilvl w:val="0"/>
          <w:numId w:val="103"/>
        </w:numPr>
        <w:rPr>
          <w:sz w:val="20"/>
          <w:szCs w:val="20"/>
          <w:lang w:eastAsia="ar-SA"/>
        </w:rPr>
      </w:pPr>
      <w:r w:rsidRPr="008B61B4">
        <w:rPr>
          <w:color w:val="000000" w:themeColor="text1"/>
          <w:sz w:val="20"/>
          <w:szCs w:val="20"/>
          <w:lang w:eastAsia="ar-SA"/>
        </w:rPr>
        <w:t>Dane osobowe nie będą przekazywanie</w:t>
      </w:r>
      <w:r w:rsidRPr="008B61B4">
        <w:rPr>
          <w:sz w:val="20"/>
          <w:szCs w:val="20"/>
          <w:lang w:eastAsia="ar-SA"/>
        </w:rPr>
        <w:t xml:space="preserve"> do państw trzecich (spoza obszaru UE).</w:t>
      </w:r>
    </w:p>
    <w:p w14:paraId="4440ECA3" w14:textId="77777777" w:rsidR="006A7BA9" w:rsidRDefault="006A7BA9" w:rsidP="006A7BA9">
      <w:pPr>
        <w:pStyle w:val="Akapitzlist"/>
        <w:numPr>
          <w:ilvl w:val="0"/>
          <w:numId w:val="103"/>
        </w:numPr>
        <w:rPr>
          <w:rFonts w:cs="Arial"/>
          <w:sz w:val="20"/>
          <w:szCs w:val="20"/>
        </w:rPr>
      </w:pPr>
      <w:r w:rsidRPr="00C0213B">
        <w:rPr>
          <w:rFonts w:cs="Arial"/>
          <w:sz w:val="20"/>
          <w:szCs w:val="20"/>
        </w:rPr>
        <w:lastRenderedPageBreak/>
        <w:t xml:space="preserve">Dane </w:t>
      </w:r>
      <w:r w:rsidRPr="000157F6">
        <w:rPr>
          <w:sz w:val="20"/>
          <w:szCs w:val="20"/>
        </w:rPr>
        <w:t xml:space="preserve">osobowe </w:t>
      </w:r>
      <w:r w:rsidRPr="00C0213B">
        <w:rPr>
          <w:rFonts w:cs="Arial"/>
          <w:sz w:val="20"/>
          <w:szCs w:val="20"/>
        </w:rPr>
        <w:t>nie będą przetwarzane w sposób zautomatyzowany.</w:t>
      </w:r>
    </w:p>
    <w:p w14:paraId="09C2FC04" w14:textId="77777777" w:rsidR="00D05355" w:rsidRDefault="006A7BA9" w:rsidP="00D05355">
      <w:pPr>
        <w:pStyle w:val="Akapitzlist"/>
        <w:numPr>
          <w:ilvl w:val="0"/>
          <w:numId w:val="103"/>
        </w:numPr>
        <w:rPr>
          <w:rFonts w:cs="Arial"/>
          <w:sz w:val="20"/>
          <w:szCs w:val="20"/>
        </w:rPr>
      </w:pPr>
      <w:r w:rsidRPr="009A68EA">
        <w:rPr>
          <w:rFonts w:cs="Arial"/>
          <w:sz w:val="20"/>
          <w:szCs w:val="20"/>
        </w:rPr>
        <w:t xml:space="preserve">Dane </w:t>
      </w:r>
      <w:r w:rsidRPr="000157F6">
        <w:rPr>
          <w:sz w:val="20"/>
          <w:szCs w:val="20"/>
        </w:rPr>
        <w:t xml:space="preserve">osobowe </w:t>
      </w:r>
      <w:r w:rsidR="00181CDB" w:rsidRPr="00300FEA">
        <w:rPr>
          <w:rFonts w:cs="Arial"/>
          <w:bCs/>
          <w:sz w:val="20"/>
          <w:szCs w:val="20"/>
        </w:rPr>
        <w:t>będą</w:t>
      </w:r>
      <w:r w:rsidR="00181CDB">
        <w:rPr>
          <w:rFonts w:cs="Arial"/>
          <w:b/>
          <w:color w:val="FF0000"/>
          <w:sz w:val="20"/>
          <w:szCs w:val="20"/>
        </w:rPr>
        <w:t xml:space="preserve"> </w:t>
      </w:r>
      <w:r w:rsidRPr="009A68EA">
        <w:rPr>
          <w:rFonts w:cs="Arial"/>
          <w:sz w:val="20"/>
          <w:szCs w:val="20"/>
        </w:rPr>
        <w:t>przetwarzane elektronicznie i ręcznie, zgodnie z meto</w:t>
      </w:r>
      <w:r>
        <w:rPr>
          <w:rFonts w:cs="Arial"/>
          <w:sz w:val="20"/>
          <w:szCs w:val="20"/>
        </w:rPr>
        <w:t>dami i procedurami związanymi z </w:t>
      </w:r>
      <w:r w:rsidRPr="009A68EA">
        <w:rPr>
          <w:rFonts w:cs="Arial"/>
          <w:sz w:val="20"/>
          <w:szCs w:val="20"/>
        </w:rPr>
        <w:t>celami przetwarzania.</w:t>
      </w:r>
    </w:p>
    <w:p w14:paraId="184ACDEB" w14:textId="77777777" w:rsidR="00D05355" w:rsidRPr="00D05355" w:rsidRDefault="00D05355" w:rsidP="00D05355">
      <w:pPr>
        <w:pStyle w:val="Akapitzlist"/>
        <w:numPr>
          <w:ilvl w:val="0"/>
          <w:numId w:val="103"/>
        </w:numPr>
        <w:rPr>
          <w:rFonts w:cs="Arial"/>
          <w:sz w:val="20"/>
          <w:szCs w:val="20"/>
        </w:rPr>
      </w:pPr>
      <w:r w:rsidRPr="00D05355">
        <w:rPr>
          <w:rFonts w:cs="Arial"/>
          <w:sz w:val="20"/>
          <w:szCs w:val="20"/>
        </w:rPr>
        <w:t>Informujemy, że przysługują Państwo następujące prawa:</w:t>
      </w:r>
    </w:p>
    <w:p w14:paraId="08CA6726" w14:textId="77777777" w:rsidR="00D05355" w:rsidRPr="008374B2" w:rsidRDefault="00D05355" w:rsidP="008374B2">
      <w:pPr>
        <w:pStyle w:val="Akapitzlist"/>
        <w:numPr>
          <w:ilvl w:val="0"/>
          <w:numId w:val="109"/>
        </w:numPr>
        <w:jc w:val="left"/>
        <w:rPr>
          <w:rFonts w:cs="Arial"/>
          <w:sz w:val="20"/>
          <w:szCs w:val="20"/>
        </w:rPr>
      </w:pPr>
      <w:r w:rsidRPr="008374B2">
        <w:rPr>
          <w:rFonts w:cs="Arial"/>
          <w:sz w:val="20"/>
          <w:szCs w:val="20"/>
        </w:rPr>
        <w:t>prawo dostępu przysługujące osobie, której dane dotyczą (na podstawie art. 15 RODO),</w:t>
      </w:r>
    </w:p>
    <w:p w14:paraId="57E3C7D0" w14:textId="77777777" w:rsidR="00D05355" w:rsidRPr="008374B2" w:rsidRDefault="00D05355" w:rsidP="008374B2">
      <w:pPr>
        <w:pStyle w:val="Akapitzlist"/>
        <w:numPr>
          <w:ilvl w:val="0"/>
          <w:numId w:val="109"/>
        </w:numPr>
        <w:jc w:val="left"/>
        <w:rPr>
          <w:rFonts w:cs="Arial"/>
          <w:sz w:val="20"/>
          <w:szCs w:val="20"/>
        </w:rPr>
      </w:pPr>
      <w:r w:rsidRPr="008374B2">
        <w:rPr>
          <w:rFonts w:cs="Arial"/>
          <w:sz w:val="20"/>
          <w:szCs w:val="20"/>
        </w:rPr>
        <w:t>prawo do sprostowania danych (na podstawie art. 16 RODO),</w:t>
      </w:r>
    </w:p>
    <w:p w14:paraId="58755A71" w14:textId="77777777" w:rsidR="00D05355" w:rsidRPr="008374B2" w:rsidRDefault="00D05355" w:rsidP="008374B2">
      <w:pPr>
        <w:pStyle w:val="Akapitzlist"/>
        <w:numPr>
          <w:ilvl w:val="0"/>
          <w:numId w:val="109"/>
        </w:numPr>
        <w:jc w:val="left"/>
        <w:rPr>
          <w:rFonts w:cs="Arial"/>
          <w:sz w:val="20"/>
          <w:szCs w:val="20"/>
        </w:rPr>
      </w:pPr>
      <w:r w:rsidRPr="008374B2">
        <w:rPr>
          <w:rFonts w:cs="Arial"/>
          <w:sz w:val="20"/>
          <w:szCs w:val="20"/>
        </w:rPr>
        <w:t>prawo do usunięcia danych („prawo do bycia zapomnianym”) (na podstawie art. 17 RODO),</w:t>
      </w:r>
    </w:p>
    <w:p w14:paraId="291B7FC3" w14:textId="77777777" w:rsidR="00D05355" w:rsidRPr="008374B2" w:rsidRDefault="00D05355" w:rsidP="008374B2">
      <w:pPr>
        <w:pStyle w:val="Akapitzlist"/>
        <w:numPr>
          <w:ilvl w:val="0"/>
          <w:numId w:val="109"/>
        </w:numPr>
        <w:jc w:val="left"/>
        <w:rPr>
          <w:rFonts w:cs="Arial"/>
          <w:sz w:val="20"/>
          <w:szCs w:val="20"/>
        </w:rPr>
      </w:pPr>
      <w:r w:rsidRPr="008374B2">
        <w:rPr>
          <w:rFonts w:cs="Arial"/>
          <w:sz w:val="20"/>
          <w:szCs w:val="20"/>
        </w:rPr>
        <w:t>prawo do ograniczenia przetwarzania (na podstawie art. 18 RODO),</w:t>
      </w:r>
    </w:p>
    <w:p w14:paraId="1F012619" w14:textId="77777777" w:rsidR="00D05355" w:rsidRPr="008374B2" w:rsidRDefault="00D05355" w:rsidP="008374B2">
      <w:pPr>
        <w:pStyle w:val="Akapitzlist"/>
        <w:numPr>
          <w:ilvl w:val="0"/>
          <w:numId w:val="109"/>
        </w:numPr>
        <w:jc w:val="left"/>
        <w:rPr>
          <w:rFonts w:cs="Arial"/>
          <w:sz w:val="20"/>
          <w:szCs w:val="20"/>
        </w:rPr>
      </w:pPr>
      <w:r w:rsidRPr="008374B2">
        <w:rPr>
          <w:rFonts w:cs="Arial"/>
          <w:sz w:val="20"/>
          <w:szCs w:val="20"/>
        </w:rPr>
        <w:t>prawo do przenoszenia danych (na podstawie art. 20 RODO),</w:t>
      </w:r>
    </w:p>
    <w:p w14:paraId="0A1F40C9" w14:textId="77777777" w:rsidR="00D05355" w:rsidRPr="008374B2" w:rsidRDefault="00D05355" w:rsidP="008374B2">
      <w:pPr>
        <w:pStyle w:val="Akapitzlist"/>
        <w:numPr>
          <w:ilvl w:val="0"/>
          <w:numId w:val="109"/>
        </w:numPr>
        <w:jc w:val="left"/>
        <w:rPr>
          <w:rFonts w:cs="Arial"/>
          <w:sz w:val="20"/>
          <w:szCs w:val="20"/>
        </w:rPr>
      </w:pPr>
      <w:r w:rsidRPr="008374B2">
        <w:rPr>
          <w:rFonts w:cs="Arial"/>
          <w:sz w:val="20"/>
          <w:szCs w:val="20"/>
        </w:rPr>
        <w:t>prawo do sprzeciwu (na podstawie art. 21 RODO).</w:t>
      </w:r>
    </w:p>
    <w:p w14:paraId="6C051F3B" w14:textId="77777777" w:rsidR="00B00122" w:rsidRPr="008B61B4" w:rsidRDefault="00B00122" w:rsidP="00B00122">
      <w:pPr>
        <w:pStyle w:val="Akapitzlist"/>
        <w:numPr>
          <w:ilvl w:val="0"/>
          <w:numId w:val="103"/>
        </w:numPr>
        <w:rPr>
          <w:color w:val="000000" w:themeColor="text1"/>
          <w:sz w:val="20"/>
          <w:szCs w:val="20"/>
          <w:lang w:eastAsia="ar-SA"/>
        </w:rPr>
      </w:pPr>
      <w:r w:rsidRPr="008B61B4">
        <w:rPr>
          <w:sz w:val="20"/>
          <w:szCs w:val="20"/>
          <w:lang w:eastAsia="ar-SA"/>
        </w:rPr>
        <w:t xml:space="preserve">W przypadku, w którym </w:t>
      </w:r>
      <w:r w:rsidRPr="008B61B4">
        <w:rPr>
          <w:color w:val="000000" w:themeColor="text1"/>
          <w:sz w:val="20"/>
          <w:szCs w:val="20"/>
          <w:lang w:eastAsia="ar-SA"/>
        </w:rPr>
        <w:t>przetwarzanie Pa</w:t>
      </w:r>
      <w:r w:rsidR="00D05355">
        <w:rPr>
          <w:color w:val="000000" w:themeColor="text1"/>
          <w:sz w:val="20"/>
          <w:szCs w:val="20"/>
          <w:lang w:eastAsia="ar-SA"/>
        </w:rPr>
        <w:t xml:space="preserve">ństwa </w:t>
      </w:r>
      <w:r w:rsidRPr="008B61B4">
        <w:rPr>
          <w:color w:val="000000" w:themeColor="text1"/>
          <w:sz w:val="20"/>
          <w:szCs w:val="20"/>
          <w:lang w:eastAsia="ar-SA"/>
        </w:rPr>
        <w:t xml:space="preserve">danych </w:t>
      </w:r>
      <w:r w:rsidR="00D05355">
        <w:rPr>
          <w:color w:val="000000" w:themeColor="text1"/>
          <w:sz w:val="20"/>
          <w:szCs w:val="20"/>
          <w:lang w:eastAsia="ar-SA"/>
        </w:rPr>
        <w:t xml:space="preserve">osobowych </w:t>
      </w:r>
      <w:r w:rsidRPr="008B61B4">
        <w:rPr>
          <w:color w:val="000000" w:themeColor="text1"/>
          <w:sz w:val="20"/>
          <w:szCs w:val="20"/>
          <w:lang w:eastAsia="ar-SA"/>
        </w:rPr>
        <w:t>odbywa</w:t>
      </w:r>
      <w:r w:rsidR="00D05355">
        <w:rPr>
          <w:color w:val="000000" w:themeColor="text1"/>
          <w:sz w:val="20"/>
          <w:szCs w:val="20"/>
          <w:lang w:eastAsia="ar-SA"/>
        </w:rPr>
        <w:t xml:space="preserve"> się na podstawie zgody (art. 6 </w:t>
      </w:r>
      <w:r w:rsidRPr="008B61B4">
        <w:rPr>
          <w:color w:val="000000" w:themeColor="text1"/>
          <w:sz w:val="20"/>
          <w:szCs w:val="20"/>
          <w:lang w:eastAsia="ar-SA"/>
        </w:rPr>
        <w:t xml:space="preserve">ust. 1 lit. a RODO), przysługuje </w:t>
      </w:r>
      <w:r w:rsidR="00D05355">
        <w:rPr>
          <w:color w:val="000000" w:themeColor="text1"/>
          <w:sz w:val="20"/>
          <w:szCs w:val="20"/>
          <w:lang w:eastAsia="ar-SA"/>
        </w:rPr>
        <w:t xml:space="preserve">Państwu </w:t>
      </w:r>
      <w:r w:rsidRPr="008B61B4">
        <w:rPr>
          <w:color w:val="000000" w:themeColor="text1"/>
          <w:sz w:val="20"/>
          <w:szCs w:val="20"/>
          <w:lang w:eastAsia="ar-SA"/>
        </w:rPr>
        <w:t>prawo do cofnięcia wcześniej wyrażonej zgody w dowolnym momencie. W przypadku cofnięcia zgody Administrator może nie pr</w:t>
      </w:r>
      <w:r w:rsidR="005F06B5">
        <w:rPr>
          <w:color w:val="000000" w:themeColor="text1"/>
          <w:sz w:val="20"/>
          <w:szCs w:val="20"/>
          <w:lang w:eastAsia="ar-SA"/>
        </w:rPr>
        <w:t>zyjąć bądź wycofać uczestnika z eliminacji OMTTK PTTK</w:t>
      </w:r>
      <w:r w:rsidRPr="008B61B4">
        <w:rPr>
          <w:color w:val="000000" w:themeColor="text1"/>
          <w:sz w:val="20"/>
          <w:szCs w:val="20"/>
          <w:lang w:eastAsia="ar-SA"/>
        </w:rPr>
        <w:t>.</w:t>
      </w:r>
    </w:p>
    <w:p w14:paraId="1B8C0DD3" w14:textId="77777777" w:rsidR="005F06B5" w:rsidRPr="00181CDB" w:rsidRDefault="005F06B5" w:rsidP="005F06B5">
      <w:pPr>
        <w:pStyle w:val="Akapitzlist"/>
        <w:numPr>
          <w:ilvl w:val="0"/>
          <w:numId w:val="103"/>
        </w:numPr>
        <w:rPr>
          <w:rFonts w:cs="Arial"/>
          <w:sz w:val="20"/>
          <w:szCs w:val="20"/>
        </w:rPr>
      </w:pPr>
      <w:r w:rsidRPr="00181CDB">
        <w:rPr>
          <w:rFonts w:cs="Arial"/>
          <w:sz w:val="20"/>
          <w:szCs w:val="20"/>
        </w:rPr>
        <w:t>Mają Państwo prawo wniesienia skargi do Prezesa Urzędu Ochrony Danych Osobowych, gdy Państwo uznacie, że przetwarzanie danych osobowych narusza przepisy RODO.</w:t>
      </w:r>
    </w:p>
    <w:p w14:paraId="66FB2700" w14:textId="77777777" w:rsidR="005F06B5" w:rsidRPr="00181CDB" w:rsidRDefault="005F06B5" w:rsidP="005F06B5">
      <w:pPr>
        <w:pStyle w:val="Akapitzlist"/>
        <w:numPr>
          <w:ilvl w:val="0"/>
          <w:numId w:val="103"/>
        </w:numPr>
        <w:rPr>
          <w:rFonts w:cs="Arial"/>
          <w:sz w:val="20"/>
          <w:szCs w:val="20"/>
        </w:rPr>
      </w:pPr>
      <w:r w:rsidRPr="00181CDB">
        <w:rPr>
          <w:rFonts w:cs="Arial"/>
          <w:sz w:val="20"/>
          <w:szCs w:val="20"/>
        </w:rPr>
        <w:t xml:space="preserve">Administrator dokłada wszelkich starań, aby zapewnić wszelkie środki fizycznej, technicznej i organizacyjnej ochrony danych osobowych przed ich przypadkowym czy umyślnym zniszczeniem, przypadkową utratą, zmianą, nieuprawnionym ujawnieniem, wykorzystaniem czy dostępem, zgodnie </w:t>
      </w:r>
      <w:r w:rsidR="00181CDB" w:rsidRPr="00280100">
        <w:rPr>
          <w:rFonts w:cs="Arial"/>
          <w:bCs/>
          <w:sz w:val="20"/>
          <w:szCs w:val="20"/>
        </w:rPr>
        <w:t xml:space="preserve">z </w:t>
      </w:r>
      <w:r w:rsidRPr="00181CDB">
        <w:rPr>
          <w:rFonts w:cs="Arial"/>
          <w:sz w:val="20"/>
          <w:szCs w:val="20"/>
        </w:rPr>
        <w:t>obowiązującymi przepisami.</w:t>
      </w:r>
    </w:p>
    <w:bookmarkEnd w:id="0"/>
    <w:p w14:paraId="4C14128D" w14:textId="77777777" w:rsidR="00B00122" w:rsidRPr="008B61B4" w:rsidRDefault="00B00122" w:rsidP="00B00122">
      <w:pPr>
        <w:rPr>
          <w:sz w:val="20"/>
          <w:szCs w:val="20"/>
          <w:lang w:eastAsia="ar-SA"/>
        </w:rPr>
      </w:pPr>
    </w:p>
    <w:p w14:paraId="3918861D" w14:textId="77777777" w:rsidR="008700BA" w:rsidRPr="008B61B4" w:rsidRDefault="008700BA" w:rsidP="008700BA">
      <w:pPr>
        <w:pStyle w:val="Default"/>
        <w:jc w:val="both"/>
        <w:rPr>
          <w:rFonts w:ascii="Calibri" w:hAnsi="Calibri" w:cs="Times New Roman"/>
          <w:b/>
          <w:color w:val="auto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95"/>
        <w:gridCol w:w="4693"/>
      </w:tblGrid>
      <w:tr w:rsidR="008700BA" w:rsidRPr="008B61B4" w14:paraId="1F84F766" w14:textId="77777777" w:rsidTr="00AB5667">
        <w:trPr>
          <w:jc w:val="center"/>
        </w:trPr>
        <w:tc>
          <w:tcPr>
            <w:tcW w:w="4889" w:type="dxa"/>
          </w:tcPr>
          <w:p w14:paraId="7CDDC6AC" w14:textId="77777777" w:rsidR="008700BA" w:rsidRPr="008B61B4" w:rsidRDefault="008700BA" w:rsidP="00AB5667">
            <w:pPr>
              <w:pStyle w:val="Default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8B61B4">
              <w:rPr>
                <w:rFonts w:ascii="Calibri" w:hAnsi="Calibri" w:cs="Times New Roman"/>
                <w:color w:val="auto"/>
                <w:sz w:val="20"/>
                <w:szCs w:val="20"/>
              </w:rPr>
              <w:t>………..……………………………</w:t>
            </w:r>
          </w:p>
          <w:p w14:paraId="631BA0E7" w14:textId="77777777" w:rsidR="008700BA" w:rsidRPr="008B61B4" w:rsidRDefault="008700BA" w:rsidP="00AB5667">
            <w:pPr>
              <w:pStyle w:val="Default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8B61B4">
              <w:rPr>
                <w:rFonts w:ascii="Calibri" w:hAnsi="Calibri" w:cs="Times New Roman"/>
                <w:color w:val="auto"/>
                <w:sz w:val="20"/>
                <w:szCs w:val="20"/>
              </w:rPr>
              <w:t>(czytelny podpis uczestnika)</w:t>
            </w:r>
          </w:p>
        </w:tc>
        <w:tc>
          <w:tcPr>
            <w:tcW w:w="4889" w:type="dxa"/>
          </w:tcPr>
          <w:p w14:paraId="35F8B7D4" w14:textId="77777777" w:rsidR="008700BA" w:rsidRPr="008B61B4" w:rsidRDefault="008700BA" w:rsidP="00AB5667">
            <w:pPr>
              <w:pStyle w:val="Default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8B61B4">
              <w:rPr>
                <w:rFonts w:ascii="Calibri" w:hAnsi="Calibri" w:cs="Times New Roman"/>
                <w:color w:val="auto"/>
                <w:sz w:val="20"/>
                <w:szCs w:val="20"/>
              </w:rPr>
              <w:t>………………….………..…………………………</w:t>
            </w:r>
          </w:p>
          <w:p w14:paraId="21B107CD" w14:textId="77777777" w:rsidR="008700BA" w:rsidRPr="008B61B4" w:rsidRDefault="008700BA" w:rsidP="00AB5667">
            <w:pPr>
              <w:pStyle w:val="Default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8B61B4">
              <w:rPr>
                <w:rFonts w:ascii="Calibri" w:hAnsi="Calibri" w:cs="Times New Roman"/>
                <w:color w:val="auto"/>
                <w:sz w:val="20"/>
                <w:szCs w:val="20"/>
              </w:rPr>
              <w:t>(czytelny podpis rodzica/opiekuna prawnego</w:t>
            </w:r>
            <w:r w:rsidRPr="008B61B4">
              <w:rPr>
                <w:rStyle w:val="Odwoanieprzypisudolnego"/>
                <w:rFonts w:ascii="Calibri" w:hAnsi="Calibri" w:cs="Times New Roman"/>
                <w:color w:val="auto"/>
                <w:sz w:val="20"/>
                <w:szCs w:val="20"/>
              </w:rPr>
              <w:footnoteReference w:id="1"/>
            </w:r>
            <w:r w:rsidRPr="008B61B4">
              <w:rPr>
                <w:rFonts w:ascii="Calibri" w:hAnsi="Calibri" w:cs="Times New Roman"/>
                <w:color w:val="auto"/>
                <w:sz w:val="20"/>
                <w:szCs w:val="20"/>
              </w:rPr>
              <w:t>)</w:t>
            </w:r>
          </w:p>
        </w:tc>
      </w:tr>
    </w:tbl>
    <w:p w14:paraId="4B13D92C" w14:textId="311384E3" w:rsidR="00B00122" w:rsidRDefault="00B00122" w:rsidP="00B00122">
      <w:pPr>
        <w:rPr>
          <w:sz w:val="20"/>
          <w:szCs w:val="20"/>
          <w:lang w:eastAsia="ar-SA"/>
        </w:rPr>
      </w:pPr>
    </w:p>
    <w:p w14:paraId="3CC969C3" w14:textId="77777777" w:rsidR="00A77182" w:rsidRDefault="00A77182" w:rsidP="00B00122">
      <w:pPr>
        <w:rPr>
          <w:sz w:val="20"/>
          <w:szCs w:val="20"/>
          <w:lang w:eastAsia="ar-SA"/>
        </w:rPr>
      </w:pPr>
    </w:p>
    <w:p w14:paraId="50D65D5E" w14:textId="77777777" w:rsidR="00894188" w:rsidRDefault="00894188" w:rsidP="00B00122">
      <w:pPr>
        <w:rPr>
          <w:sz w:val="20"/>
          <w:szCs w:val="20"/>
          <w:lang w:eastAsia="ar-SA"/>
        </w:rPr>
      </w:pPr>
    </w:p>
    <w:p w14:paraId="1009239F" w14:textId="77777777" w:rsidR="00894188" w:rsidRDefault="00894188" w:rsidP="00B00122">
      <w:pPr>
        <w:rPr>
          <w:sz w:val="20"/>
          <w:szCs w:val="20"/>
          <w:lang w:eastAsia="ar-SA"/>
        </w:rPr>
      </w:pPr>
    </w:p>
    <w:p w14:paraId="1B4BD121" w14:textId="218AD957" w:rsidR="005C4FB4" w:rsidRPr="009443FB" w:rsidRDefault="005C4FB4" w:rsidP="005C4FB4">
      <w:pPr>
        <w:pStyle w:val="Tekstpodstawowy3"/>
        <w:ind w:left="152"/>
        <w:rPr>
          <w:b/>
          <w:sz w:val="22"/>
          <w:szCs w:val="22"/>
        </w:rPr>
      </w:pPr>
      <w:r w:rsidRPr="009443FB">
        <w:rPr>
          <w:sz w:val="24"/>
          <w:szCs w:val="18"/>
        </w:rPr>
        <w:t>Mazowiecki Turniej Turystyczno-Krajoznawczy jest dofinansowany ze środków Samorządu Województwa Mazowieckiego</w:t>
      </w:r>
      <w:r w:rsidR="002409B7">
        <w:rPr>
          <w:sz w:val="24"/>
          <w:szCs w:val="18"/>
        </w:rPr>
        <w:t xml:space="preserve"> oraz Polskiego Towarzystwa Turystyczno-Krajoznawczego</w:t>
      </w:r>
    </w:p>
    <w:p w14:paraId="68769AD4" w14:textId="62B8ED79" w:rsidR="00894188" w:rsidRPr="002D68C0" w:rsidRDefault="00855B94" w:rsidP="00894188">
      <w:pPr>
        <w:ind w:left="-208"/>
        <w:jc w:val="center"/>
        <w:rPr>
          <w:rFonts w:cs="Calibri"/>
          <w:bCs/>
        </w:rPr>
      </w:pPr>
      <w:r>
        <w:rPr>
          <w:rFonts w:cs="Calibri"/>
          <w:bCs/>
          <w:noProof/>
        </w:rPr>
        <w:drawing>
          <wp:inline distT="0" distB="0" distL="0" distR="0" wp14:anchorId="6B7B36A9" wp14:editId="163AE4D0">
            <wp:extent cx="2667000" cy="711729"/>
            <wp:effectExtent l="0" t="0" r="0" b="0"/>
            <wp:docPr id="36242553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425535" name="Obraz 36242553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85105" cy="716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EA766" w14:textId="77777777" w:rsidR="00894188" w:rsidRPr="008B61B4" w:rsidRDefault="00894188" w:rsidP="00B00122">
      <w:pPr>
        <w:rPr>
          <w:sz w:val="20"/>
          <w:szCs w:val="20"/>
          <w:lang w:eastAsia="ar-SA"/>
        </w:rPr>
      </w:pPr>
    </w:p>
    <w:p w14:paraId="537F5403" w14:textId="77777777" w:rsidR="00B00122" w:rsidRDefault="00B00122" w:rsidP="00B00122">
      <w:pPr>
        <w:jc w:val="left"/>
      </w:pPr>
      <w:r>
        <w:br w:type="page"/>
      </w:r>
    </w:p>
    <w:p w14:paraId="56C6C790" w14:textId="77777777" w:rsidR="00085995" w:rsidRPr="008B61B4" w:rsidRDefault="00085995" w:rsidP="00085995">
      <w:pPr>
        <w:jc w:val="right"/>
        <w:rPr>
          <w:sz w:val="20"/>
          <w:szCs w:val="20"/>
        </w:rPr>
      </w:pPr>
      <w:r w:rsidRPr="008B61B4">
        <w:rPr>
          <w:sz w:val="20"/>
          <w:szCs w:val="20"/>
        </w:rPr>
        <w:lastRenderedPageBreak/>
        <w:t>……………………………………</w:t>
      </w:r>
    </w:p>
    <w:p w14:paraId="22E2BC4D" w14:textId="77777777" w:rsidR="00085995" w:rsidRDefault="00085995" w:rsidP="00085995">
      <w:pPr>
        <w:jc w:val="right"/>
      </w:pPr>
      <w:r w:rsidRPr="008B61B4">
        <w:rPr>
          <w:sz w:val="20"/>
          <w:szCs w:val="20"/>
        </w:rPr>
        <w:t>(miejscowość, data)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1926"/>
        <w:gridCol w:w="2111"/>
        <w:gridCol w:w="5035"/>
      </w:tblGrid>
      <w:tr w:rsidR="00646229" w:rsidRPr="003615A2" w14:paraId="575F9CBE" w14:textId="77777777" w:rsidTr="00646229">
        <w:tc>
          <w:tcPr>
            <w:tcW w:w="1926" w:type="dxa"/>
            <w:vAlign w:val="center"/>
          </w:tcPr>
          <w:p w14:paraId="6F5E9968" w14:textId="77777777" w:rsidR="00646229" w:rsidRPr="003615A2" w:rsidRDefault="00646229" w:rsidP="00900350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7FC86FCA" wp14:editId="79010945">
                  <wp:extent cx="1080000" cy="1080000"/>
                  <wp:effectExtent l="0" t="0" r="6350" b="6350"/>
                  <wp:docPr id="1" name="Obraz 37" descr="OMTTK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7" descr="OMTTK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1" w:type="dxa"/>
            <w:vAlign w:val="center"/>
          </w:tcPr>
          <w:p w14:paraId="2957E16B" w14:textId="6C68C3F8" w:rsidR="00646229" w:rsidRPr="009E31D5" w:rsidRDefault="00646229" w:rsidP="00646229">
            <w:pPr>
              <w:jc w:val="center"/>
            </w:pPr>
          </w:p>
        </w:tc>
        <w:tc>
          <w:tcPr>
            <w:tcW w:w="5035" w:type="dxa"/>
            <w:vAlign w:val="center"/>
          </w:tcPr>
          <w:p w14:paraId="44C5F298" w14:textId="13BB75EB" w:rsidR="00646229" w:rsidRPr="009E31D5" w:rsidRDefault="00646229" w:rsidP="00646229">
            <w:pPr>
              <w:jc w:val="center"/>
            </w:pPr>
            <w:r>
              <w:t>Mazowieckie Forum Oddziałów PTTK</w:t>
            </w:r>
          </w:p>
          <w:p w14:paraId="15057DE0" w14:textId="6FDC4890" w:rsidR="00646229" w:rsidRDefault="00646229" w:rsidP="00646229">
            <w:pPr>
              <w:jc w:val="center"/>
            </w:pPr>
            <w:r w:rsidRPr="009E31D5">
              <w:t>organizator M</w:t>
            </w:r>
            <w:r>
              <w:t>azowiecki</w:t>
            </w:r>
            <w:r w:rsidRPr="009E31D5">
              <w:t xml:space="preserve">ego Turnieju Turystyczno-Krajoznawczego </w:t>
            </w:r>
          </w:p>
          <w:p w14:paraId="445DA3BF" w14:textId="616CC640" w:rsidR="00646229" w:rsidRPr="00A53F9D" w:rsidRDefault="00325CBD" w:rsidP="00447E6C">
            <w:pPr>
              <w:jc w:val="center"/>
              <w:rPr>
                <w:sz w:val="32"/>
              </w:rPr>
            </w:pPr>
            <w:r>
              <w:rPr>
                <w:rFonts w:asciiTheme="minorHAnsi" w:hAnsiTheme="minorHAnsi" w:cstheme="minorHAnsi"/>
                <w:bCs/>
              </w:rPr>
              <w:t>Brok</w:t>
            </w:r>
            <w:r w:rsidR="00646229" w:rsidRPr="009E31D5">
              <w:t xml:space="preserve">, </w:t>
            </w:r>
            <w:r>
              <w:t xml:space="preserve"> 10-11</w:t>
            </w:r>
            <w:r w:rsidR="00646229">
              <w:t xml:space="preserve"> maja 202</w:t>
            </w:r>
            <w:r>
              <w:t>5</w:t>
            </w:r>
            <w:r w:rsidR="00646229">
              <w:t xml:space="preserve"> r.</w:t>
            </w:r>
          </w:p>
        </w:tc>
      </w:tr>
    </w:tbl>
    <w:p w14:paraId="0A0D145F" w14:textId="77777777" w:rsidR="00900E35" w:rsidRPr="00900E35" w:rsidRDefault="00900E35" w:rsidP="00B00122">
      <w:pPr>
        <w:rPr>
          <w:b/>
          <w:sz w:val="20"/>
          <w:szCs w:val="20"/>
        </w:rPr>
      </w:pPr>
    </w:p>
    <w:p w14:paraId="32D330D7" w14:textId="77777777" w:rsidR="00EB159D" w:rsidRPr="00900E35" w:rsidRDefault="00EB159D" w:rsidP="00EB159D">
      <w:pPr>
        <w:rPr>
          <w:rFonts w:cs="Arial"/>
          <w:sz w:val="20"/>
          <w:szCs w:val="20"/>
        </w:rPr>
      </w:pPr>
      <w:r w:rsidRPr="00900E35">
        <w:rPr>
          <w:rFonts w:cs="Arial"/>
          <w:sz w:val="20"/>
          <w:szCs w:val="20"/>
        </w:rPr>
        <w:t>……………………………..………….………………………………………………</w:t>
      </w:r>
    </w:p>
    <w:p w14:paraId="6B058803" w14:textId="210B4F47" w:rsidR="00EB159D" w:rsidRPr="00900E35" w:rsidRDefault="00EB159D" w:rsidP="00EB159D">
      <w:pPr>
        <w:rPr>
          <w:rFonts w:cs="Arial"/>
          <w:sz w:val="20"/>
          <w:szCs w:val="20"/>
        </w:rPr>
      </w:pPr>
      <w:r w:rsidRPr="00900E35">
        <w:rPr>
          <w:rFonts w:cs="Arial"/>
          <w:sz w:val="20"/>
          <w:szCs w:val="20"/>
        </w:rPr>
        <w:t>(imię i nazwisko nauczyciela/opiekuna)</w:t>
      </w:r>
    </w:p>
    <w:p w14:paraId="4E3FC81C" w14:textId="77777777" w:rsidR="00EB159D" w:rsidRPr="00900E35" w:rsidRDefault="00EB159D" w:rsidP="00B00122">
      <w:pPr>
        <w:rPr>
          <w:b/>
          <w:sz w:val="20"/>
          <w:szCs w:val="20"/>
        </w:rPr>
      </w:pPr>
    </w:p>
    <w:p w14:paraId="7FECBF19" w14:textId="77777777" w:rsidR="00B00122" w:rsidRPr="00900E35" w:rsidRDefault="00B00122" w:rsidP="00B00122">
      <w:pPr>
        <w:jc w:val="center"/>
        <w:rPr>
          <w:b/>
          <w:sz w:val="20"/>
          <w:szCs w:val="20"/>
        </w:rPr>
      </w:pPr>
      <w:r w:rsidRPr="00900E35">
        <w:rPr>
          <w:b/>
          <w:sz w:val="20"/>
          <w:szCs w:val="20"/>
        </w:rPr>
        <w:t>Oświadczenie nauczyciela/opiekuna</w:t>
      </w:r>
    </w:p>
    <w:p w14:paraId="386C159F" w14:textId="294CAA65" w:rsidR="00B00122" w:rsidRDefault="00B00122" w:rsidP="00B00122">
      <w:pPr>
        <w:rPr>
          <w:sz w:val="20"/>
          <w:szCs w:val="20"/>
        </w:rPr>
      </w:pPr>
      <w:r w:rsidRPr="00900E35">
        <w:rPr>
          <w:sz w:val="20"/>
          <w:szCs w:val="20"/>
        </w:rPr>
        <w:t>Wyrażam zgodę na przetwarzanie moich danych osobowych w związku z opieką nad przygotowywaniem uczniów ………………………………………………</w:t>
      </w:r>
      <w:r w:rsidR="00900E35" w:rsidRPr="00900E35">
        <w:rPr>
          <w:sz w:val="20"/>
          <w:szCs w:val="20"/>
        </w:rPr>
        <w:t xml:space="preserve"> </w:t>
      </w:r>
      <w:r w:rsidRPr="00900E35">
        <w:rPr>
          <w:sz w:val="20"/>
          <w:szCs w:val="20"/>
        </w:rPr>
        <w:t xml:space="preserve">(imiona i nazwiska uczestników) do (podać numer edycji i rodzaj eliminacji) </w:t>
      </w:r>
      <w:r w:rsidR="00447E6C" w:rsidRPr="00300FEA">
        <w:rPr>
          <w:bCs/>
          <w:sz w:val="20"/>
          <w:szCs w:val="20"/>
        </w:rPr>
        <w:t>M</w:t>
      </w:r>
      <w:r w:rsidR="00447E6C">
        <w:rPr>
          <w:bCs/>
          <w:sz w:val="20"/>
          <w:szCs w:val="20"/>
        </w:rPr>
        <w:t>azowiecki</w:t>
      </w:r>
      <w:r w:rsidR="00447E6C" w:rsidRPr="00300FEA">
        <w:rPr>
          <w:bCs/>
          <w:sz w:val="20"/>
          <w:szCs w:val="20"/>
        </w:rPr>
        <w:t xml:space="preserve">ego Turnieju Turystyczno-Krajoznawczego </w:t>
      </w:r>
      <w:r w:rsidR="00447E6C">
        <w:rPr>
          <w:bCs/>
          <w:sz w:val="20"/>
          <w:szCs w:val="20"/>
        </w:rPr>
        <w:t>(dalej MTTK)</w:t>
      </w:r>
      <w:r w:rsidRPr="00900E35">
        <w:rPr>
          <w:sz w:val="20"/>
          <w:szCs w:val="20"/>
        </w:rPr>
        <w:t>.</w:t>
      </w:r>
    </w:p>
    <w:p w14:paraId="25865233" w14:textId="77777777" w:rsidR="00FC6ED9" w:rsidRDefault="00FC6ED9" w:rsidP="00B00122">
      <w:pPr>
        <w:rPr>
          <w:sz w:val="20"/>
          <w:szCs w:val="20"/>
        </w:rPr>
      </w:pPr>
    </w:p>
    <w:p w14:paraId="2D0C3569" w14:textId="62DEB0BC" w:rsidR="00FC6ED9" w:rsidRDefault="00FC6ED9" w:rsidP="00FC6ED9">
      <w:pPr>
        <w:rPr>
          <w:rFonts w:cs="Arial"/>
          <w:sz w:val="20"/>
        </w:rPr>
      </w:pPr>
      <w:r w:rsidRPr="004340B9">
        <w:rPr>
          <w:rFonts w:cs="Arial"/>
          <w:sz w:val="20"/>
        </w:rPr>
        <w:t xml:space="preserve">Sprawowanie opieki nad uczestnikiem </w:t>
      </w:r>
      <w:r>
        <w:rPr>
          <w:rFonts w:cs="Arial"/>
          <w:sz w:val="20"/>
        </w:rPr>
        <w:t xml:space="preserve">MTTK </w:t>
      </w:r>
      <w:r w:rsidRPr="004340B9">
        <w:rPr>
          <w:rFonts w:cs="Arial"/>
          <w:sz w:val="20"/>
        </w:rPr>
        <w:t xml:space="preserve">oznacza zgodę na przetwarzanie danych osobowych dla potrzeb </w:t>
      </w:r>
      <w:r>
        <w:rPr>
          <w:rFonts w:cs="Arial"/>
          <w:sz w:val="20"/>
        </w:rPr>
        <w:t>MTTK</w:t>
      </w:r>
      <w:r w:rsidRPr="004340B9">
        <w:rPr>
          <w:rFonts w:cs="Arial"/>
          <w:sz w:val="20"/>
        </w:rPr>
        <w:t>, w tym publikacji imienia, nazwiska, nazwy szkoły i miejscowości w protokołach, listach uczestników, komunikatach końcowych, a także w informacjach prasowych</w:t>
      </w:r>
      <w:r>
        <w:rPr>
          <w:rFonts w:cs="Arial"/>
          <w:sz w:val="20"/>
        </w:rPr>
        <w:t>.</w:t>
      </w:r>
    </w:p>
    <w:p w14:paraId="4869D08A" w14:textId="77777777" w:rsidR="00FC6ED9" w:rsidRDefault="00FC6ED9" w:rsidP="00FC6ED9">
      <w:pPr>
        <w:rPr>
          <w:rFonts w:cs="Arial"/>
          <w:sz w:val="20"/>
        </w:rPr>
      </w:pPr>
    </w:p>
    <w:p w14:paraId="1E721E58" w14:textId="77777777" w:rsidR="00FC6ED9" w:rsidRDefault="00FC6ED9" w:rsidP="00FC6ED9">
      <w:pPr>
        <w:rPr>
          <w:rFonts w:cs="Arial"/>
          <w:sz w:val="20"/>
        </w:rPr>
      </w:pPr>
      <w:r w:rsidRPr="00C0213B">
        <w:rPr>
          <w:rFonts w:cs="Arial"/>
          <w:sz w:val="20"/>
        </w:rPr>
        <w:t>Wyrażam/nie wyrażam* zgody na przetwarzanie mojego wizerunku (nagranie, zdjęcia) w powyższym celu.</w:t>
      </w:r>
    </w:p>
    <w:p w14:paraId="4FE7DD77" w14:textId="0F0543C1" w:rsidR="00447E6C" w:rsidRPr="008B61B4" w:rsidRDefault="00447E6C" w:rsidP="00447E6C">
      <w:pPr>
        <w:pStyle w:val="Default"/>
        <w:spacing w:after="120"/>
        <w:jc w:val="both"/>
        <w:rPr>
          <w:rFonts w:ascii="Calibri" w:hAnsi="Calibri" w:cs="Times New Roman"/>
          <w:color w:val="auto"/>
          <w:sz w:val="20"/>
          <w:szCs w:val="20"/>
        </w:rPr>
      </w:pPr>
      <w:r w:rsidRPr="008B61B4">
        <w:rPr>
          <w:rFonts w:ascii="Calibri" w:hAnsi="Calibri" w:cs="Times New Roman"/>
          <w:color w:val="auto"/>
          <w:sz w:val="20"/>
          <w:szCs w:val="20"/>
        </w:rPr>
        <w:t>W związku z powyższym wyrażamy</w:t>
      </w:r>
      <w:r>
        <w:rPr>
          <w:rFonts w:ascii="Calibri" w:hAnsi="Calibri" w:cs="Times New Roman"/>
          <w:color w:val="auto"/>
          <w:sz w:val="20"/>
          <w:szCs w:val="20"/>
        </w:rPr>
        <w:t xml:space="preserve"> zgodę na udział uczestnika w</w:t>
      </w:r>
      <w:r w:rsidRPr="008B61B4">
        <w:rPr>
          <w:rFonts w:ascii="Calibri" w:hAnsi="Calibri" w:cs="Times New Roman"/>
          <w:color w:val="auto"/>
          <w:sz w:val="20"/>
          <w:szCs w:val="20"/>
        </w:rPr>
        <w:t xml:space="preserve"> MTTK, odbywającym się w</w:t>
      </w:r>
      <w:r>
        <w:rPr>
          <w:rFonts w:ascii="Calibri" w:hAnsi="Calibri" w:cs="Times New Roman"/>
          <w:color w:val="auto"/>
          <w:sz w:val="20"/>
          <w:szCs w:val="20"/>
        </w:rPr>
        <w:t xml:space="preserve"> </w:t>
      </w:r>
      <w:r w:rsidR="00325CBD">
        <w:rPr>
          <w:rFonts w:ascii="Calibri" w:hAnsi="Calibri" w:cs="Times New Roman"/>
          <w:color w:val="auto"/>
          <w:sz w:val="20"/>
          <w:szCs w:val="20"/>
        </w:rPr>
        <w:t>Broku</w:t>
      </w:r>
      <w:r w:rsidR="00FD4768">
        <w:rPr>
          <w:rFonts w:ascii="Calibri" w:hAnsi="Calibri" w:cs="Times New Roman"/>
          <w:color w:val="auto"/>
          <w:sz w:val="20"/>
          <w:szCs w:val="20"/>
        </w:rPr>
        <w:t xml:space="preserve"> w dniach </w:t>
      </w:r>
      <w:r w:rsidR="00325CBD">
        <w:rPr>
          <w:rFonts w:ascii="Calibri" w:hAnsi="Calibri" w:cs="Times New Roman"/>
          <w:color w:val="auto"/>
          <w:sz w:val="20"/>
          <w:szCs w:val="20"/>
        </w:rPr>
        <w:t>10-11</w:t>
      </w:r>
      <w:r w:rsidR="00FD4768">
        <w:rPr>
          <w:rFonts w:ascii="Calibri" w:hAnsi="Calibri" w:cs="Times New Roman"/>
          <w:color w:val="auto"/>
          <w:sz w:val="20"/>
          <w:szCs w:val="20"/>
        </w:rPr>
        <w:t xml:space="preserve"> maja 202</w:t>
      </w:r>
      <w:r w:rsidR="00325CBD">
        <w:rPr>
          <w:rFonts w:ascii="Calibri" w:hAnsi="Calibri" w:cs="Times New Roman"/>
          <w:color w:val="auto"/>
          <w:sz w:val="20"/>
          <w:szCs w:val="20"/>
        </w:rPr>
        <w:t>5</w:t>
      </w:r>
      <w:r w:rsidR="00FD4768">
        <w:rPr>
          <w:rFonts w:ascii="Calibri" w:hAnsi="Calibri" w:cs="Times New Roman"/>
          <w:color w:val="auto"/>
          <w:sz w:val="20"/>
          <w:szCs w:val="20"/>
        </w:rPr>
        <w:t xml:space="preserve"> r</w:t>
      </w:r>
      <w:r w:rsidR="00FD4768" w:rsidRPr="008B61B4">
        <w:rPr>
          <w:rFonts w:ascii="Calibri" w:hAnsi="Calibri" w:cs="Times New Roman"/>
          <w:color w:val="auto"/>
          <w:sz w:val="20"/>
          <w:szCs w:val="20"/>
        </w:rPr>
        <w:t>.</w:t>
      </w:r>
    </w:p>
    <w:p w14:paraId="1B02D224" w14:textId="77777777" w:rsidR="00FC6ED9" w:rsidRDefault="00FC6ED9" w:rsidP="00FC6ED9">
      <w:pPr>
        <w:rPr>
          <w:rFonts w:cs="Arial"/>
          <w:sz w:val="20"/>
          <w:szCs w:val="20"/>
        </w:rPr>
      </w:pPr>
    </w:p>
    <w:p w14:paraId="56445D15" w14:textId="47D48C4E" w:rsidR="00FC6ED9" w:rsidRPr="00CE15AB" w:rsidRDefault="00FC6ED9" w:rsidP="00FC6ED9">
      <w:pPr>
        <w:rPr>
          <w:rFonts w:cs="Arial"/>
          <w:sz w:val="20"/>
          <w:szCs w:val="20"/>
        </w:rPr>
      </w:pPr>
      <w:r w:rsidRPr="00C0213B">
        <w:rPr>
          <w:rFonts w:cs="Arial"/>
          <w:sz w:val="20"/>
          <w:szCs w:val="20"/>
        </w:rPr>
        <w:t>W związku z obowiązywaniem przepisów ustawy o ochronie danych osobow</w:t>
      </w:r>
      <w:r>
        <w:rPr>
          <w:rFonts w:cs="Arial"/>
          <w:sz w:val="20"/>
          <w:szCs w:val="20"/>
        </w:rPr>
        <w:t>ych z dnia 10 maja 2018 r. oraz </w:t>
      </w:r>
      <w:r w:rsidRPr="00C0213B">
        <w:rPr>
          <w:rFonts w:cs="Arial"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informujemy, że Pani/Pana dane osobowe przetwarzane będą w celu przeprowadzenia </w:t>
      </w:r>
      <w:r w:rsidR="009E5FC3">
        <w:rPr>
          <w:rFonts w:cs="Arial"/>
          <w:sz w:val="20"/>
          <w:szCs w:val="20"/>
        </w:rPr>
        <w:t>MTTK</w:t>
      </w:r>
      <w:r w:rsidRPr="00C0213B">
        <w:rPr>
          <w:rFonts w:cs="Arial"/>
          <w:sz w:val="20"/>
          <w:szCs w:val="20"/>
        </w:rPr>
        <w:t>.</w:t>
      </w:r>
    </w:p>
    <w:p w14:paraId="17B3DCB4" w14:textId="33A3FDF7" w:rsidR="00B00122" w:rsidRPr="00900E35" w:rsidRDefault="002221CD" w:rsidP="006E1E2B">
      <w:pPr>
        <w:pStyle w:val="Akapitzlist"/>
        <w:numPr>
          <w:ilvl w:val="0"/>
          <w:numId w:val="108"/>
        </w:numPr>
        <w:rPr>
          <w:color w:val="000000" w:themeColor="text1"/>
          <w:sz w:val="20"/>
          <w:szCs w:val="20"/>
          <w:lang w:eastAsia="ar-SA"/>
        </w:rPr>
      </w:pPr>
      <w:r w:rsidRPr="008B61B4">
        <w:rPr>
          <w:color w:val="000000" w:themeColor="text1"/>
          <w:sz w:val="20"/>
          <w:szCs w:val="20"/>
          <w:lang w:eastAsia="ar-SA"/>
        </w:rPr>
        <w:t xml:space="preserve">Organizatorem eliminacji i Administratorem danych osobowych jest </w:t>
      </w:r>
      <w:r>
        <w:rPr>
          <w:color w:val="000000" w:themeColor="text1"/>
          <w:sz w:val="20"/>
          <w:szCs w:val="20"/>
          <w:lang w:eastAsia="ar-SA"/>
        </w:rPr>
        <w:t>Mazowieckie Forum Oddziałów PTTK</w:t>
      </w:r>
      <w:r w:rsidRPr="008B61B4">
        <w:rPr>
          <w:color w:val="000000" w:themeColor="text1"/>
          <w:sz w:val="20"/>
          <w:szCs w:val="20"/>
          <w:lang w:eastAsia="ar-SA"/>
        </w:rPr>
        <w:t xml:space="preserve"> z s</w:t>
      </w:r>
      <w:r>
        <w:rPr>
          <w:color w:val="000000" w:themeColor="text1"/>
          <w:sz w:val="20"/>
          <w:szCs w:val="20"/>
          <w:lang w:eastAsia="ar-SA"/>
        </w:rPr>
        <w:t>iedzibą w Warszawie przy ul. Senatorskiej 11</w:t>
      </w:r>
      <w:r w:rsidRPr="008B61B4">
        <w:rPr>
          <w:color w:val="000000" w:themeColor="text1"/>
          <w:sz w:val="20"/>
          <w:szCs w:val="20"/>
          <w:lang w:eastAsia="ar-SA"/>
        </w:rPr>
        <w:t xml:space="preserve">, </w:t>
      </w:r>
      <w:r w:rsidRPr="008B61B4">
        <w:rPr>
          <w:bCs/>
          <w:color w:val="000000" w:themeColor="text1"/>
          <w:sz w:val="20"/>
          <w:szCs w:val="20"/>
          <w:lang w:eastAsia="ar-SA"/>
        </w:rPr>
        <w:t xml:space="preserve">tel. </w:t>
      </w:r>
      <w:r w:rsidRPr="00D71411">
        <w:rPr>
          <w:bCs/>
          <w:color w:val="000000" w:themeColor="text1"/>
          <w:sz w:val="20"/>
          <w:szCs w:val="20"/>
          <w:lang w:eastAsia="ar-SA"/>
        </w:rPr>
        <w:t>501 751 756</w:t>
      </w:r>
      <w:r w:rsidRPr="008B61B4">
        <w:rPr>
          <w:bCs/>
          <w:color w:val="000000" w:themeColor="text1"/>
          <w:sz w:val="20"/>
          <w:szCs w:val="20"/>
          <w:lang w:eastAsia="ar-SA"/>
        </w:rPr>
        <w:t xml:space="preserve">, e-mail: </w:t>
      </w:r>
      <w:r w:rsidRPr="00177787">
        <w:rPr>
          <w:bCs/>
          <w:color w:val="000000" w:themeColor="text1"/>
          <w:sz w:val="20"/>
          <w:szCs w:val="20"/>
          <w:lang w:eastAsia="ar-SA"/>
        </w:rPr>
        <w:t>poczta@mfo.pttk.pl</w:t>
      </w:r>
      <w:r w:rsidRPr="008B61B4">
        <w:rPr>
          <w:bCs/>
          <w:color w:val="000000" w:themeColor="text1"/>
          <w:sz w:val="20"/>
          <w:szCs w:val="20"/>
          <w:lang w:eastAsia="ar-SA"/>
        </w:rPr>
        <w:t>.</w:t>
      </w:r>
      <w:r w:rsidRPr="008B61B4">
        <w:rPr>
          <w:color w:val="000000" w:themeColor="text1"/>
          <w:sz w:val="20"/>
          <w:szCs w:val="20"/>
          <w:lang w:eastAsia="ar-SA"/>
        </w:rPr>
        <w:t xml:space="preserve"> Z Administratorem można się kontaktować pisemnie, za pomocą poczty tradycyjnej na adres </w:t>
      </w:r>
      <w:r>
        <w:rPr>
          <w:color w:val="000000" w:themeColor="text1"/>
          <w:sz w:val="20"/>
          <w:szCs w:val="20"/>
          <w:lang w:eastAsia="ar-SA"/>
        </w:rPr>
        <w:t>ul. Senatorska 11, 00-075 Warszawa</w:t>
      </w:r>
      <w:r w:rsidRPr="008B61B4">
        <w:rPr>
          <w:color w:val="000000" w:themeColor="text1"/>
          <w:sz w:val="20"/>
          <w:szCs w:val="20"/>
          <w:lang w:eastAsia="ar-SA"/>
        </w:rPr>
        <w:t xml:space="preserve"> lub pocztą elektroniczną na </w:t>
      </w:r>
      <w:hyperlink r:id="rId11" w:history="1">
        <w:r w:rsidRPr="004149C4">
          <w:rPr>
            <w:rStyle w:val="Hipercze"/>
            <w:color w:val="auto"/>
            <w:sz w:val="20"/>
            <w:szCs w:val="20"/>
            <w:u w:val="none"/>
            <w:lang w:eastAsia="ar-SA"/>
          </w:rPr>
          <w:t xml:space="preserve">adres </w:t>
        </w:r>
      </w:hyperlink>
      <w:r w:rsidRPr="004149C4">
        <w:rPr>
          <w:color w:val="000000" w:themeColor="text1"/>
          <w:sz w:val="20"/>
          <w:szCs w:val="20"/>
          <w:lang w:eastAsia="ar-SA"/>
        </w:rPr>
        <w:t>poczta@mfo.pttk.pl</w:t>
      </w:r>
    </w:p>
    <w:p w14:paraId="6A269258" w14:textId="5ADA737C" w:rsidR="00835956" w:rsidRPr="008B61B4" w:rsidRDefault="00835956" w:rsidP="00835956">
      <w:pPr>
        <w:pStyle w:val="Akapitzlist"/>
        <w:numPr>
          <w:ilvl w:val="0"/>
          <w:numId w:val="108"/>
        </w:numPr>
        <w:rPr>
          <w:sz w:val="20"/>
          <w:szCs w:val="20"/>
          <w:lang w:eastAsia="ar-SA"/>
        </w:rPr>
      </w:pPr>
      <w:r w:rsidRPr="008B61B4">
        <w:rPr>
          <w:sz w:val="20"/>
          <w:szCs w:val="20"/>
          <w:lang w:eastAsia="ar-SA"/>
        </w:rPr>
        <w:t xml:space="preserve">Dane osobowe będą przetwarzane w celu udziału w </w:t>
      </w:r>
      <w:r>
        <w:rPr>
          <w:sz w:val="20"/>
          <w:szCs w:val="20"/>
          <w:lang w:eastAsia="ar-SA"/>
        </w:rPr>
        <w:t xml:space="preserve">eliminacjach </w:t>
      </w:r>
      <w:r w:rsidRPr="008B61B4">
        <w:rPr>
          <w:sz w:val="20"/>
          <w:szCs w:val="20"/>
          <w:lang w:eastAsia="ar-SA"/>
        </w:rPr>
        <w:t xml:space="preserve">MTTK </w:t>
      </w:r>
      <w:r>
        <w:rPr>
          <w:sz w:val="20"/>
          <w:szCs w:val="20"/>
          <w:lang w:eastAsia="ar-SA"/>
        </w:rPr>
        <w:t>(</w:t>
      </w:r>
      <w:r w:rsidRPr="008B61B4">
        <w:rPr>
          <w:sz w:val="20"/>
          <w:szCs w:val="20"/>
          <w:lang w:eastAsia="ar-SA"/>
        </w:rPr>
        <w:t>Art. 6 ust. 1 lit. a RODO</w:t>
      </w:r>
      <w:r>
        <w:rPr>
          <w:sz w:val="20"/>
          <w:szCs w:val="20"/>
          <w:lang w:eastAsia="ar-SA"/>
        </w:rPr>
        <w:t>)</w:t>
      </w:r>
      <w:r w:rsidRPr="008B61B4">
        <w:rPr>
          <w:sz w:val="20"/>
          <w:szCs w:val="20"/>
          <w:lang w:eastAsia="ar-SA"/>
        </w:rPr>
        <w:t>.</w:t>
      </w:r>
    </w:p>
    <w:p w14:paraId="64C93992" w14:textId="0E1060D3" w:rsidR="00835956" w:rsidRPr="008B61B4" w:rsidRDefault="00835956" w:rsidP="00835956">
      <w:pPr>
        <w:pStyle w:val="Akapitzlist"/>
        <w:numPr>
          <w:ilvl w:val="0"/>
          <w:numId w:val="108"/>
        </w:numPr>
        <w:rPr>
          <w:sz w:val="20"/>
          <w:szCs w:val="20"/>
          <w:lang w:eastAsia="ar-SA"/>
        </w:rPr>
      </w:pPr>
      <w:r w:rsidRPr="00233E61">
        <w:rPr>
          <w:sz w:val="20"/>
          <w:szCs w:val="20"/>
          <w:lang w:eastAsia="ar-SA"/>
        </w:rPr>
        <w:t xml:space="preserve">Dane osobowe będą przetwarzane nie dłużej niż jest to niezbędne do przeprowadzenia </w:t>
      </w:r>
      <w:r>
        <w:rPr>
          <w:sz w:val="20"/>
          <w:szCs w:val="20"/>
          <w:lang w:eastAsia="ar-SA"/>
        </w:rPr>
        <w:t>MTTK</w:t>
      </w:r>
      <w:r w:rsidRPr="008B61B4">
        <w:rPr>
          <w:sz w:val="20"/>
          <w:szCs w:val="20"/>
          <w:lang w:eastAsia="ar-SA"/>
        </w:rPr>
        <w:t>.</w:t>
      </w:r>
    </w:p>
    <w:p w14:paraId="16B27CB2" w14:textId="77777777" w:rsidR="00835956" w:rsidRPr="008B61B4" w:rsidRDefault="00835956" w:rsidP="00835956">
      <w:pPr>
        <w:pStyle w:val="Akapitzlist"/>
        <w:numPr>
          <w:ilvl w:val="0"/>
          <w:numId w:val="108"/>
        </w:numPr>
        <w:rPr>
          <w:color w:val="000000" w:themeColor="text1"/>
          <w:sz w:val="20"/>
          <w:szCs w:val="20"/>
          <w:lang w:eastAsia="ar-SA"/>
        </w:rPr>
      </w:pPr>
      <w:r w:rsidRPr="008B61B4">
        <w:rPr>
          <w:sz w:val="20"/>
          <w:szCs w:val="20"/>
          <w:lang w:eastAsia="ar-SA"/>
        </w:rPr>
        <w:t>Odbiorcą danych osobowych będą pracownicy i członkowie Administratora w zakresie swoich obowiązków służbowych na podstawie upoważnienia, w ramach działalności statutowej PTTK, jak również podmioty uprawnione do uzyskania informacji na podstawie przepisów prawa oraz podmioty współpracujące na</w:t>
      </w:r>
      <w:r>
        <w:rPr>
          <w:sz w:val="20"/>
          <w:szCs w:val="20"/>
          <w:lang w:eastAsia="ar-SA"/>
        </w:rPr>
        <w:t> </w:t>
      </w:r>
      <w:r w:rsidRPr="008B61B4">
        <w:rPr>
          <w:sz w:val="20"/>
          <w:szCs w:val="20"/>
          <w:lang w:eastAsia="ar-SA"/>
        </w:rPr>
        <w:t xml:space="preserve">podstawie umowy powierzenia danych w celu </w:t>
      </w:r>
      <w:r w:rsidRPr="008B61B4">
        <w:rPr>
          <w:color w:val="000000" w:themeColor="text1"/>
          <w:sz w:val="20"/>
          <w:szCs w:val="20"/>
          <w:lang w:eastAsia="ar-SA"/>
        </w:rPr>
        <w:t>realizacji zadań statutowych, w tym instytucje, placówki i organizacje edukacyjne, kulturalne itp. spoza środowiska PTTK.</w:t>
      </w:r>
    </w:p>
    <w:p w14:paraId="5866664B" w14:textId="77777777" w:rsidR="00835956" w:rsidRDefault="00835956" w:rsidP="00835956">
      <w:pPr>
        <w:pStyle w:val="Akapitzlist"/>
        <w:numPr>
          <w:ilvl w:val="0"/>
          <w:numId w:val="108"/>
        </w:numPr>
        <w:rPr>
          <w:sz w:val="20"/>
          <w:szCs w:val="20"/>
          <w:lang w:eastAsia="ar-SA"/>
        </w:rPr>
      </w:pPr>
      <w:r w:rsidRPr="008B61B4">
        <w:rPr>
          <w:color w:val="000000" w:themeColor="text1"/>
          <w:sz w:val="20"/>
          <w:szCs w:val="20"/>
          <w:lang w:eastAsia="ar-SA"/>
        </w:rPr>
        <w:t>Dane osobowe nie będą przekazywanie</w:t>
      </w:r>
      <w:r w:rsidRPr="008B61B4">
        <w:rPr>
          <w:sz w:val="20"/>
          <w:szCs w:val="20"/>
          <w:lang w:eastAsia="ar-SA"/>
        </w:rPr>
        <w:t xml:space="preserve"> do państw trzecich (spoza obszaru UE).</w:t>
      </w:r>
    </w:p>
    <w:p w14:paraId="6B6F3CD6" w14:textId="77777777" w:rsidR="00835956" w:rsidRDefault="00835956" w:rsidP="00835956">
      <w:pPr>
        <w:pStyle w:val="Akapitzlist"/>
        <w:numPr>
          <w:ilvl w:val="0"/>
          <w:numId w:val="108"/>
        </w:numPr>
        <w:rPr>
          <w:rFonts w:cs="Arial"/>
          <w:sz w:val="20"/>
          <w:szCs w:val="20"/>
        </w:rPr>
      </w:pPr>
      <w:r w:rsidRPr="00C0213B">
        <w:rPr>
          <w:rFonts w:cs="Arial"/>
          <w:sz w:val="20"/>
          <w:szCs w:val="20"/>
        </w:rPr>
        <w:t xml:space="preserve">Dane </w:t>
      </w:r>
      <w:r w:rsidRPr="000157F6">
        <w:rPr>
          <w:sz w:val="20"/>
          <w:szCs w:val="20"/>
        </w:rPr>
        <w:t xml:space="preserve">osobowe </w:t>
      </w:r>
      <w:r w:rsidRPr="00C0213B">
        <w:rPr>
          <w:rFonts w:cs="Arial"/>
          <w:sz w:val="20"/>
          <w:szCs w:val="20"/>
        </w:rPr>
        <w:t>nie będą przetwarzane w sposób zautomatyzowany.</w:t>
      </w:r>
    </w:p>
    <w:p w14:paraId="257DC5AB" w14:textId="204E39F9" w:rsidR="00835956" w:rsidRDefault="00835956" w:rsidP="00835956">
      <w:pPr>
        <w:pStyle w:val="Akapitzlist"/>
        <w:numPr>
          <w:ilvl w:val="0"/>
          <w:numId w:val="108"/>
        </w:numPr>
        <w:rPr>
          <w:rFonts w:cs="Arial"/>
          <w:sz w:val="20"/>
          <w:szCs w:val="20"/>
        </w:rPr>
      </w:pPr>
      <w:r w:rsidRPr="009A68EA">
        <w:rPr>
          <w:rFonts w:cs="Arial"/>
          <w:sz w:val="20"/>
          <w:szCs w:val="20"/>
        </w:rPr>
        <w:t xml:space="preserve">Dane </w:t>
      </w:r>
      <w:r w:rsidRPr="000157F6">
        <w:rPr>
          <w:sz w:val="20"/>
          <w:szCs w:val="20"/>
        </w:rPr>
        <w:t xml:space="preserve">osobowe </w:t>
      </w:r>
      <w:r w:rsidR="00181CDB" w:rsidRPr="00300FEA">
        <w:rPr>
          <w:rFonts w:cs="Arial"/>
          <w:bCs/>
          <w:sz w:val="20"/>
          <w:szCs w:val="20"/>
        </w:rPr>
        <w:t>będą</w:t>
      </w:r>
      <w:r w:rsidR="00181CDB">
        <w:rPr>
          <w:rFonts w:cs="Arial"/>
          <w:b/>
          <w:color w:val="FF0000"/>
          <w:sz w:val="20"/>
          <w:szCs w:val="20"/>
        </w:rPr>
        <w:t xml:space="preserve"> </w:t>
      </w:r>
      <w:r w:rsidRPr="009A68EA">
        <w:rPr>
          <w:rFonts w:cs="Arial"/>
          <w:sz w:val="20"/>
          <w:szCs w:val="20"/>
        </w:rPr>
        <w:t>przetwarzane elektronicznie i ręcznie, zgodnie z meto</w:t>
      </w:r>
      <w:r>
        <w:rPr>
          <w:rFonts w:cs="Arial"/>
          <w:sz w:val="20"/>
          <w:szCs w:val="20"/>
        </w:rPr>
        <w:t>dami i procedurami związanymi z </w:t>
      </w:r>
      <w:r w:rsidRPr="009A68EA">
        <w:rPr>
          <w:rFonts w:cs="Arial"/>
          <w:sz w:val="20"/>
          <w:szCs w:val="20"/>
        </w:rPr>
        <w:t>celami przetwarzania.</w:t>
      </w:r>
    </w:p>
    <w:p w14:paraId="6515088F" w14:textId="77777777" w:rsidR="00835956" w:rsidRDefault="00835956" w:rsidP="006E1E2B">
      <w:pPr>
        <w:pStyle w:val="Akapitzlist"/>
        <w:numPr>
          <w:ilvl w:val="0"/>
          <w:numId w:val="108"/>
        </w:numPr>
        <w:rPr>
          <w:sz w:val="20"/>
          <w:szCs w:val="20"/>
          <w:lang w:eastAsia="ar-SA"/>
        </w:rPr>
      </w:pPr>
      <w:r w:rsidRPr="00D05355">
        <w:rPr>
          <w:rFonts w:cs="Arial"/>
          <w:sz w:val="20"/>
          <w:szCs w:val="20"/>
        </w:rPr>
        <w:t>Informujemy, że przysługują Pa</w:t>
      </w:r>
      <w:r>
        <w:rPr>
          <w:rFonts w:cs="Arial"/>
          <w:sz w:val="20"/>
          <w:szCs w:val="20"/>
        </w:rPr>
        <w:t xml:space="preserve">ni/Panu </w:t>
      </w:r>
      <w:r w:rsidRPr="00D05355">
        <w:rPr>
          <w:rFonts w:cs="Arial"/>
          <w:sz w:val="20"/>
          <w:szCs w:val="20"/>
        </w:rPr>
        <w:t>następujące prawa</w:t>
      </w:r>
      <w:r>
        <w:rPr>
          <w:sz w:val="20"/>
          <w:szCs w:val="20"/>
          <w:lang w:eastAsia="ar-SA"/>
        </w:rPr>
        <w:t>:</w:t>
      </w:r>
    </w:p>
    <w:p w14:paraId="72F6552D" w14:textId="77777777" w:rsidR="00835956" w:rsidRPr="00835956" w:rsidRDefault="00835956" w:rsidP="00835956">
      <w:pPr>
        <w:pStyle w:val="Akapitzlist"/>
        <w:numPr>
          <w:ilvl w:val="0"/>
          <w:numId w:val="110"/>
        </w:numPr>
        <w:jc w:val="left"/>
        <w:rPr>
          <w:rFonts w:cs="Arial"/>
          <w:sz w:val="20"/>
          <w:szCs w:val="20"/>
        </w:rPr>
      </w:pPr>
      <w:r w:rsidRPr="00835956">
        <w:rPr>
          <w:rFonts w:cs="Arial"/>
          <w:sz w:val="20"/>
          <w:szCs w:val="20"/>
        </w:rPr>
        <w:t>prawo dostępu przysługujące osobie, której dane dotyczą (na podstawie art. 15 RODO),</w:t>
      </w:r>
    </w:p>
    <w:p w14:paraId="6F2E8985" w14:textId="77777777" w:rsidR="00835956" w:rsidRPr="00835956" w:rsidRDefault="00835956" w:rsidP="00835956">
      <w:pPr>
        <w:pStyle w:val="Akapitzlist"/>
        <w:numPr>
          <w:ilvl w:val="0"/>
          <w:numId w:val="110"/>
        </w:numPr>
        <w:jc w:val="left"/>
        <w:rPr>
          <w:rFonts w:cs="Arial"/>
          <w:sz w:val="20"/>
          <w:szCs w:val="20"/>
        </w:rPr>
      </w:pPr>
      <w:r w:rsidRPr="00835956">
        <w:rPr>
          <w:rFonts w:cs="Arial"/>
          <w:sz w:val="20"/>
          <w:szCs w:val="20"/>
        </w:rPr>
        <w:t>prawo do sprostowania danych (na podstawie art. 16 RODO),</w:t>
      </w:r>
    </w:p>
    <w:p w14:paraId="675E9BFD" w14:textId="77777777" w:rsidR="00835956" w:rsidRPr="00835956" w:rsidRDefault="00835956" w:rsidP="00835956">
      <w:pPr>
        <w:pStyle w:val="Akapitzlist"/>
        <w:numPr>
          <w:ilvl w:val="0"/>
          <w:numId w:val="110"/>
        </w:numPr>
        <w:jc w:val="left"/>
        <w:rPr>
          <w:rFonts w:cs="Arial"/>
          <w:sz w:val="20"/>
          <w:szCs w:val="20"/>
        </w:rPr>
      </w:pPr>
      <w:r w:rsidRPr="00835956">
        <w:rPr>
          <w:rFonts w:cs="Arial"/>
          <w:sz w:val="20"/>
          <w:szCs w:val="20"/>
        </w:rPr>
        <w:t>prawo do usunięcia danych („prawo do bycia zapomnianym”) (na podstawie art. 17 RODO),</w:t>
      </w:r>
    </w:p>
    <w:p w14:paraId="33932FAC" w14:textId="77777777" w:rsidR="00835956" w:rsidRPr="00835956" w:rsidRDefault="00835956" w:rsidP="00835956">
      <w:pPr>
        <w:pStyle w:val="Akapitzlist"/>
        <w:numPr>
          <w:ilvl w:val="0"/>
          <w:numId w:val="110"/>
        </w:numPr>
        <w:jc w:val="left"/>
        <w:rPr>
          <w:rFonts w:cs="Arial"/>
          <w:sz w:val="20"/>
          <w:szCs w:val="20"/>
        </w:rPr>
      </w:pPr>
      <w:r w:rsidRPr="00835956">
        <w:rPr>
          <w:rFonts w:cs="Arial"/>
          <w:sz w:val="20"/>
          <w:szCs w:val="20"/>
        </w:rPr>
        <w:t>prawo do ograniczenia przetwarzania (na podstawie art. 18 RODO),</w:t>
      </w:r>
    </w:p>
    <w:p w14:paraId="3098AF81" w14:textId="77777777" w:rsidR="00835956" w:rsidRPr="00835956" w:rsidRDefault="00835956" w:rsidP="00835956">
      <w:pPr>
        <w:pStyle w:val="Akapitzlist"/>
        <w:numPr>
          <w:ilvl w:val="0"/>
          <w:numId w:val="110"/>
        </w:numPr>
        <w:jc w:val="left"/>
        <w:rPr>
          <w:rFonts w:cs="Arial"/>
          <w:sz w:val="20"/>
          <w:szCs w:val="20"/>
        </w:rPr>
      </w:pPr>
      <w:r w:rsidRPr="00835956">
        <w:rPr>
          <w:rFonts w:cs="Arial"/>
          <w:sz w:val="20"/>
          <w:szCs w:val="20"/>
        </w:rPr>
        <w:t>prawo do przenoszenia danych (na podstawie art. 20 RODO),</w:t>
      </w:r>
    </w:p>
    <w:p w14:paraId="6C91AF6B" w14:textId="77777777" w:rsidR="00835956" w:rsidRPr="00835956" w:rsidRDefault="00835956" w:rsidP="00835956">
      <w:pPr>
        <w:pStyle w:val="Akapitzlist"/>
        <w:numPr>
          <w:ilvl w:val="0"/>
          <w:numId w:val="110"/>
        </w:numPr>
        <w:jc w:val="left"/>
        <w:rPr>
          <w:rFonts w:cs="Arial"/>
          <w:sz w:val="20"/>
          <w:szCs w:val="20"/>
        </w:rPr>
      </w:pPr>
      <w:r w:rsidRPr="00835956">
        <w:rPr>
          <w:rFonts w:cs="Arial"/>
          <w:sz w:val="20"/>
          <w:szCs w:val="20"/>
        </w:rPr>
        <w:t>prawo do sprzeciwu (na podstawie art. 21 RODO).</w:t>
      </w:r>
    </w:p>
    <w:p w14:paraId="2C03879F" w14:textId="4F553632" w:rsidR="00B00122" w:rsidRPr="00900E35" w:rsidRDefault="00B00122" w:rsidP="006E1E2B">
      <w:pPr>
        <w:pStyle w:val="Akapitzlist"/>
        <w:numPr>
          <w:ilvl w:val="0"/>
          <w:numId w:val="108"/>
        </w:numPr>
        <w:rPr>
          <w:color w:val="000000" w:themeColor="text1"/>
          <w:sz w:val="20"/>
          <w:szCs w:val="20"/>
          <w:lang w:eastAsia="ar-SA"/>
        </w:rPr>
      </w:pPr>
      <w:r w:rsidRPr="00900E35">
        <w:rPr>
          <w:sz w:val="20"/>
          <w:szCs w:val="20"/>
          <w:lang w:eastAsia="ar-SA"/>
        </w:rPr>
        <w:t xml:space="preserve">W przypadku, w którym </w:t>
      </w:r>
      <w:r w:rsidRPr="00900E35">
        <w:rPr>
          <w:color w:val="000000" w:themeColor="text1"/>
          <w:sz w:val="20"/>
          <w:szCs w:val="20"/>
          <w:lang w:eastAsia="ar-SA"/>
        </w:rPr>
        <w:t xml:space="preserve">przetwarzanie Pani/Pana danych </w:t>
      </w:r>
      <w:r w:rsidR="00276514">
        <w:rPr>
          <w:color w:val="000000" w:themeColor="text1"/>
          <w:sz w:val="20"/>
          <w:szCs w:val="20"/>
          <w:lang w:eastAsia="ar-SA"/>
        </w:rPr>
        <w:t xml:space="preserve">osobowych </w:t>
      </w:r>
      <w:r w:rsidRPr="00900E35">
        <w:rPr>
          <w:color w:val="000000" w:themeColor="text1"/>
          <w:sz w:val="20"/>
          <w:szCs w:val="20"/>
          <w:lang w:eastAsia="ar-SA"/>
        </w:rPr>
        <w:t>odby</w:t>
      </w:r>
      <w:r w:rsidR="00276514">
        <w:rPr>
          <w:color w:val="000000" w:themeColor="text1"/>
          <w:sz w:val="20"/>
          <w:szCs w:val="20"/>
          <w:lang w:eastAsia="ar-SA"/>
        </w:rPr>
        <w:t>wa się na podstawie zgody (art. </w:t>
      </w:r>
      <w:r w:rsidRPr="00900E35">
        <w:rPr>
          <w:color w:val="000000" w:themeColor="text1"/>
          <w:sz w:val="20"/>
          <w:szCs w:val="20"/>
          <w:lang w:eastAsia="ar-SA"/>
        </w:rPr>
        <w:t>6 ust. 1 lit. a RODO), przysługuje Pani/Panu prawo do cofnię</w:t>
      </w:r>
      <w:r w:rsidR="00276514">
        <w:rPr>
          <w:color w:val="000000" w:themeColor="text1"/>
          <w:sz w:val="20"/>
          <w:szCs w:val="20"/>
          <w:lang w:eastAsia="ar-SA"/>
        </w:rPr>
        <w:t xml:space="preserve">cia wcześniej wyrażonej zgody </w:t>
      </w:r>
      <w:r w:rsidR="00276514">
        <w:rPr>
          <w:color w:val="000000" w:themeColor="text1"/>
          <w:sz w:val="20"/>
          <w:szCs w:val="20"/>
          <w:lang w:eastAsia="ar-SA"/>
        </w:rPr>
        <w:lastRenderedPageBreak/>
        <w:t>w </w:t>
      </w:r>
      <w:r w:rsidRPr="00900E35">
        <w:rPr>
          <w:color w:val="000000" w:themeColor="text1"/>
          <w:sz w:val="20"/>
          <w:szCs w:val="20"/>
          <w:lang w:eastAsia="ar-SA"/>
        </w:rPr>
        <w:t xml:space="preserve">dowolnym momencie. W przypadku cofnięcia zgody Administrator może nie przyjąć bądź wycofać uczestnika z </w:t>
      </w:r>
      <w:r w:rsidR="00276514">
        <w:rPr>
          <w:color w:val="000000" w:themeColor="text1"/>
          <w:sz w:val="20"/>
          <w:szCs w:val="20"/>
          <w:lang w:eastAsia="ar-SA"/>
        </w:rPr>
        <w:t>eliminacji MTTK</w:t>
      </w:r>
      <w:r w:rsidRPr="00900E35">
        <w:rPr>
          <w:color w:val="000000" w:themeColor="text1"/>
          <w:sz w:val="20"/>
          <w:szCs w:val="20"/>
          <w:lang w:eastAsia="ar-SA"/>
        </w:rPr>
        <w:t>.</w:t>
      </w:r>
    </w:p>
    <w:p w14:paraId="1E769A08" w14:textId="77777777" w:rsidR="00C95DDF" w:rsidRPr="00181CDB" w:rsidRDefault="00C95DDF" w:rsidP="00C95DDF">
      <w:pPr>
        <w:pStyle w:val="Akapitzlist"/>
        <w:numPr>
          <w:ilvl w:val="0"/>
          <w:numId w:val="108"/>
        </w:numPr>
        <w:rPr>
          <w:rFonts w:cs="Arial"/>
          <w:sz w:val="20"/>
          <w:szCs w:val="20"/>
        </w:rPr>
      </w:pPr>
      <w:r w:rsidRPr="00181CDB">
        <w:rPr>
          <w:rFonts w:cs="Arial"/>
          <w:sz w:val="20"/>
          <w:szCs w:val="20"/>
        </w:rPr>
        <w:t>Ma Pani/Pan prawo wniesienia skargi do Prezesa Urzędu Ochrony Danych Osobowych, gdy Państwo uznacie, że przetwarzanie danych osobowych narusza przepisy RODO.</w:t>
      </w:r>
    </w:p>
    <w:p w14:paraId="46FFF262" w14:textId="77777777" w:rsidR="00B00122" w:rsidRPr="00181CDB" w:rsidRDefault="00C95DDF" w:rsidP="00C95DDF">
      <w:pPr>
        <w:pStyle w:val="Akapitzlist"/>
        <w:numPr>
          <w:ilvl w:val="0"/>
          <w:numId w:val="108"/>
        </w:numPr>
        <w:rPr>
          <w:sz w:val="20"/>
          <w:szCs w:val="20"/>
          <w:lang w:eastAsia="ar-SA"/>
        </w:rPr>
      </w:pPr>
      <w:r w:rsidRPr="00181CDB">
        <w:rPr>
          <w:rFonts w:cs="Arial"/>
          <w:sz w:val="20"/>
          <w:szCs w:val="20"/>
        </w:rPr>
        <w:t>Administrator dokłada wszelkich starań, aby zapewnić wszelkie środki fizycznej, technicznej i organizacyjnej ochrony danych osobowych przed ich przypadkowym czy umyślnym zniszczeniem, przypadkową utratą, zmianą, nieuprawnionym ujawnieniem, wykorzystaniem czy dostępem, zgodnie</w:t>
      </w:r>
      <w:r w:rsidRPr="00300FEA">
        <w:rPr>
          <w:rFonts w:cs="Arial"/>
          <w:bCs/>
          <w:sz w:val="20"/>
          <w:szCs w:val="20"/>
        </w:rPr>
        <w:t xml:space="preserve"> </w:t>
      </w:r>
      <w:r w:rsidR="00181CDB" w:rsidRPr="00300FEA">
        <w:rPr>
          <w:rFonts w:cs="Arial"/>
          <w:bCs/>
          <w:sz w:val="20"/>
          <w:szCs w:val="20"/>
        </w:rPr>
        <w:t>z</w:t>
      </w:r>
      <w:r w:rsidR="00181CDB">
        <w:rPr>
          <w:rFonts w:cs="Arial"/>
          <w:b/>
          <w:color w:val="FF0000"/>
          <w:sz w:val="20"/>
          <w:szCs w:val="20"/>
        </w:rPr>
        <w:t xml:space="preserve"> </w:t>
      </w:r>
      <w:r w:rsidRPr="00181CDB">
        <w:rPr>
          <w:rFonts w:cs="Arial"/>
          <w:sz w:val="20"/>
          <w:szCs w:val="20"/>
        </w:rPr>
        <w:t>obowiązującymi przepisami</w:t>
      </w:r>
      <w:r w:rsidR="00B00122" w:rsidRPr="00181CDB">
        <w:rPr>
          <w:sz w:val="20"/>
          <w:szCs w:val="20"/>
          <w:lang w:eastAsia="ar-SA"/>
        </w:rPr>
        <w:t>.</w:t>
      </w:r>
    </w:p>
    <w:p w14:paraId="64026C65" w14:textId="77777777" w:rsidR="00B00122" w:rsidRPr="00900E35" w:rsidRDefault="00B00122" w:rsidP="00B00122">
      <w:pPr>
        <w:rPr>
          <w:sz w:val="20"/>
          <w:szCs w:val="20"/>
        </w:rPr>
      </w:pPr>
    </w:p>
    <w:p w14:paraId="4C0553E1" w14:textId="77777777" w:rsidR="00B00122" w:rsidRPr="00900E35" w:rsidRDefault="00B00122" w:rsidP="00B00122">
      <w:pPr>
        <w:rPr>
          <w:sz w:val="20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00122" w:rsidRPr="00900E35" w14:paraId="52A93F7D" w14:textId="77777777" w:rsidTr="009347CF">
        <w:trPr>
          <w:jc w:val="center"/>
        </w:trPr>
        <w:tc>
          <w:tcPr>
            <w:tcW w:w="4606" w:type="dxa"/>
          </w:tcPr>
          <w:p w14:paraId="036FBBE1" w14:textId="77777777" w:rsidR="00B00122" w:rsidRPr="00900E35" w:rsidRDefault="00B00122" w:rsidP="00934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14:paraId="708751BF" w14:textId="77777777" w:rsidR="00B00122" w:rsidRPr="00900E35" w:rsidRDefault="00B00122" w:rsidP="009347CF">
            <w:pPr>
              <w:jc w:val="center"/>
              <w:rPr>
                <w:sz w:val="20"/>
                <w:szCs w:val="20"/>
              </w:rPr>
            </w:pPr>
            <w:r w:rsidRPr="00900E35">
              <w:rPr>
                <w:sz w:val="20"/>
                <w:szCs w:val="20"/>
              </w:rPr>
              <w:t>…………………………………………</w:t>
            </w:r>
          </w:p>
          <w:p w14:paraId="1257F045" w14:textId="77777777" w:rsidR="00B00122" w:rsidRPr="00900E35" w:rsidRDefault="00B00122" w:rsidP="009347CF">
            <w:pPr>
              <w:jc w:val="center"/>
              <w:rPr>
                <w:sz w:val="20"/>
                <w:szCs w:val="20"/>
              </w:rPr>
            </w:pPr>
            <w:r w:rsidRPr="00900E35">
              <w:rPr>
                <w:sz w:val="20"/>
                <w:szCs w:val="20"/>
              </w:rPr>
              <w:t>czytelny podpis nauczyciela/opiekuna</w:t>
            </w:r>
          </w:p>
        </w:tc>
      </w:tr>
    </w:tbl>
    <w:p w14:paraId="41F56FA2" w14:textId="45B22CEB" w:rsidR="00B00122" w:rsidRDefault="00B00122" w:rsidP="00B00122">
      <w:pPr>
        <w:rPr>
          <w:sz w:val="20"/>
          <w:szCs w:val="20"/>
        </w:rPr>
      </w:pPr>
    </w:p>
    <w:p w14:paraId="2FC95198" w14:textId="33D074D7" w:rsidR="005C4FB4" w:rsidRPr="009443FB" w:rsidRDefault="005C4FB4" w:rsidP="005C4FB4">
      <w:pPr>
        <w:pStyle w:val="Tekstpodstawowy3"/>
        <w:ind w:left="152"/>
        <w:rPr>
          <w:b/>
          <w:sz w:val="22"/>
          <w:szCs w:val="22"/>
        </w:rPr>
      </w:pPr>
      <w:r w:rsidRPr="009443FB">
        <w:rPr>
          <w:sz w:val="24"/>
          <w:szCs w:val="18"/>
        </w:rPr>
        <w:t>Mazowiecki Turniej Turystyczno-Krajoznawczy jest dofinansowany ze środków Samorządu Województwa Mazowieckiego</w:t>
      </w:r>
      <w:r w:rsidR="00855B94">
        <w:rPr>
          <w:sz w:val="24"/>
          <w:szCs w:val="18"/>
        </w:rPr>
        <w:t xml:space="preserve"> oraz Zarządu Głównego PTTK</w:t>
      </w:r>
    </w:p>
    <w:p w14:paraId="19E6E61A" w14:textId="415F3926" w:rsidR="00894188" w:rsidRPr="002D68C0" w:rsidRDefault="00894188" w:rsidP="00894188">
      <w:pPr>
        <w:ind w:left="-208"/>
        <w:jc w:val="center"/>
        <w:rPr>
          <w:rFonts w:cs="Calibri"/>
          <w:bCs/>
        </w:rPr>
      </w:pPr>
    </w:p>
    <w:p w14:paraId="6184E635" w14:textId="60D6FD03" w:rsidR="00A77182" w:rsidRPr="00900E35" w:rsidRDefault="00855B94" w:rsidP="00646229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32B5589F" wp14:editId="0AA11418">
            <wp:extent cx="2461260" cy="656824"/>
            <wp:effectExtent l="0" t="0" r="0" b="0"/>
            <wp:docPr id="7648809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88096" name="Obraz 7648809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23527" cy="673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7182" w:rsidRPr="00900E35" w:rsidSect="00106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0D9F1" w14:textId="77777777" w:rsidR="00A57CF8" w:rsidRDefault="00A57CF8" w:rsidP="00360AEA">
      <w:r>
        <w:separator/>
      </w:r>
    </w:p>
  </w:endnote>
  <w:endnote w:type="continuationSeparator" w:id="0">
    <w:p w14:paraId="5BA0D55D" w14:textId="77777777" w:rsidR="00A57CF8" w:rsidRDefault="00A57CF8" w:rsidP="00360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9AB3F" w14:textId="77777777" w:rsidR="00A57CF8" w:rsidRDefault="00A57CF8" w:rsidP="00360AEA">
      <w:r>
        <w:separator/>
      </w:r>
    </w:p>
  </w:footnote>
  <w:footnote w:type="continuationSeparator" w:id="0">
    <w:p w14:paraId="1C96B804" w14:textId="77777777" w:rsidR="00A57CF8" w:rsidRDefault="00A57CF8" w:rsidP="00360AEA">
      <w:r>
        <w:continuationSeparator/>
      </w:r>
    </w:p>
  </w:footnote>
  <w:footnote w:id="1">
    <w:p w14:paraId="2DAB738B" w14:textId="77777777" w:rsidR="008700BA" w:rsidRDefault="008700BA" w:rsidP="008700BA">
      <w:pPr>
        <w:pStyle w:val="Tekstprzypisudolnego"/>
      </w:pPr>
      <w:r>
        <w:rPr>
          <w:rStyle w:val="Odwoanieprzypisudolnego"/>
        </w:rPr>
        <w:footnoteRef/>
      </w:r>
      <w:r>
        <w:t xml:space="preserve"> Podpis </w:t>
      </w:r>
      <w:r w:rsidRPr="00EF0D2B">
        <w:t xml:space="preserve">rodzica/opiekuna prawnego </w:t>
      </w:r>
      <w:r>
        <w:t>nie jest wymagany w przypadku uczestników pełnoletnich.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libri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7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0018478A"/>
    <w:multiLevelType w:val="hybridMultilevel"/>
    <w:tmpl w:val="59429F1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2965D73"/>
    <w:multiLevelType w:val="hybridMultilevel"/>
    <w:tmpl w:val="329011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3BF59A3"/>
    <w:multiLevelType w:val="hybridMultilevel"/>
    <w:tmpl w:val="573869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3FD2CCD"/>
    <w:multiLevelType w:val="hybridMultilevel"/>
    <w:tmpl w:val="DA78D7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6B2034"/>
    <w:multiLevelType w:val="multilevel"/>
    <w:tmpl w:val="664A7EF6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04DD3F82"/>
    <w:multiLevelType w:val="hybridMultilevel"/>
    <w:tmpl w:val="1BF04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601126F"/>
    <w:multiLevelType w:val="hybridMultilevel"/>
    <w:tmpl w:val="D92267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6E83408"/>
    <w:multiLevelType w:val="hybridMultilevel"/>
    <w:tmpl w:val="9C6EB6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E27E09"/>
    <w:multiLevelType w:val="hybridMultilevel"/>
    <w:tmpl w:val="8876A48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090F23B5"/>
    <w:multiLevelType w:val="hybridMultilevel"/>
    <w:tmpl w:val="09B243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9942E65"/>
    <w:multiLevelType w:val="hybridMultilevel"/>
    <w:tmpl w:val="1674D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642A4"/>
    <w:multiLevelType w:val="hybridMultilevel"/>
    <w:tmpl w:val="8DC2D9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6554B4"/>
    <w:multiLevelType w:val="hybridMultilevel"/>
    <w:tmpl w:val="FBCC6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1D76F7"/>
    <w:multiLevelType w:val="hybridMultilevel"/>
    <w:tmpl w:val="7D709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2D4867"/>
    <w:multiLevelType w:val="hybridMultilevel"/>
    <w:tmpl w:val="91421F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CA703ED"/>
    <w:multiLevelType w:val="hybridMultilevel"/>
    <w:tmpl w:val="6FA0F1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CC91BC0"/>
    <w:multiLevelType w:val="hybridMultilevel"/>
    <w:tmpl w:val="9B9E6F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0C2973"/>
    <w:multiLevelType w:val="hybridMultilevel"/>
    <w:tmpl w:val="B0DA4D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0DA645C2"/>
    <w:multiLevelType w:val="hybridMultilevel"/>
    <w:tmpl w:val="C7348F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0E254821"/>
    <w:multiLevelType w:val="hybridMultilevel"/>
    <w:tmpl w:val="6ABC05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0E55C0D"/>
    <w:multiLevelType w:val="hybridMultilevel"/>
    <w:tmpl w:val="683AF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4541A9C"/>
    <w:multiLevelType w:val="hybridMultilevel"/>
    <w:tmpl w:val="2A1865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4715DEE"/>
    <w:multiLevelType w:val="hybridMultilevel"/>
    <w:tmpl w:val="63A06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5F502E6"/>
    <w:multiLevelType w:val="hybridMultilevel"/>
    <w:tmpl w:val="BC28F8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69332D2"/>
    <w:multiLevelType w:val="hybridMultilevel"/>
    <w:tmpl w:val="9F5C2E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9D241A8"/>
    <w:multiLevelType w:val="hybridMultilevel"/>
    <w:tmpl w:val="B0CC1D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ABE24FB"/>
    <w:multiLevelType w:val="hybridMultilevel"/>
    <w:tmpl w:val="B686BE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B2C2AE4"/>
    <w:multiLevelType w:val="multilevel"/>
    <w:tmpl w:val="377295EA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6" w15:restartNumberingAfterBreak="0">
    <w:nsid w:val="1C2F5F29"/>
    <w:multiLevelType w:val="multilevel"/>
    <w:tmpl w:val="F6D28CF6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1C534334"/>
    <w:multiLevelType w:val="hybridMultilevel"/>
    <w:tmpl w:val="EAC062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CBC210C"/>
    <w:multiLevelType w:val="hybridMultilevel"/>
    <w:tmpl w:val="293A0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E4272A9"/>
    <w:multiLevelType w:val="hybridMultilevel"/>
    <w:tmpl w:val="A9C0D3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1E904309"/>
    <w:multiLevelType w:val="hybridMultilevel"/>
    <w:tmpl w:val="CBD2B69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05927D8"/>
    <w:multiLevelType w:val="hybridMultilevel"/>
    <w:tmpl w:val="FCB8DA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209F22C0"/>
    <w:multiLevelType w:val="hybridMultilevel"/>
    <w:tmpl w:val="3E18A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281F2D"/>
    <w:multiLevelType w:val="hybridMultilevel"/>
    <w:tmpl w:val="561E1718"/>
    <w:lvl w:ilvl="0" w:tplc="DB807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4FC0E86"/>
    <w:multiLevelType w:val="hybridMultilevel"/>
    <w:tmpl w:val="6C7688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570716F"/>
    <w:multiLevelType w:val="hybridMultilevel"/>
    <w:tmpl w:val="E378F924"/>
    <w:lvl w:ilvl="0" w:tplc="A1BC36D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5876A99"/>
    <w:multiLevelType w:val="hybridMultilevel"/>
    <w:tmpl w:val="5FDC19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7B7412A"/>
    <w:multiLevelType w:val="hybridMultilevel"/>
    <w:tmpl w:val="4D80A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83537B0"/>
    <w:multiLevelType w:val="hybridMultilevel"/>
    <w:tmpl w:val="2AD81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9044533"/>
    <w:multiLevelType w:val="hybridMultilevel"/>
    <w:tmpl w:val="B84484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E9263A1"/>
    <w:multiLevelType w:val="hybridMultilevel"/>
    <w:tmpl w:val="A1AE3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F336B09"/>
    <w:multiLevelType w:val="hybridMultilevel"/>
    <w:tmpl w:val="16D429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28B4D43"/>
    <w:multiLevelType w:val="hybridMultilevel"/>
    <w:tmpl w:val="365CE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2AA6CF3"/>
    <w:multiLevelType w:val="hybridMultilevel"/>
    <w:tmpl w:val="F94C5A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6E81F15"/>
    <w:multiLevelType w:val="hybridMultilevel"/>
    <w:tmpl w:val="FFD8AC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36FF14CB"/>
    <w:multiLevelType w:val="hybridMultilevel"/>
    <w:tmpl w:val="918637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BBD6F3E"/>
    <w:multiLevelType w:val="hybridMultilevel"/>
    <w:tmpl w:val="DCB250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3D0701F7"/>
    <w:multiLevelType w:val="hybridMultilevel"/>
    <w:tmpl w:val="600AB4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041430D"/>
    <w:multiLevelType w:val="hybridMultilevel"/>
    <w:tmpl w:val="0E44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0A52BE3"/>
    <w:multiLevelType w:val="hybridMultilevel"/>
    <w:tmpl w:val="411670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0A82E5E"/>
    <w:multiLevelType w:val="hybridMultilevel"/>
    <w:tmpl w:val="F86015BC"/>
    <w:lvl w:ilvl="0" w:tplc="CCE4C20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50602C"/>
    <w:multiLevelType w:val="hybridMultilevel"/>
    <w:tmpl w:val="785E3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6F0DE8"/>
    <w:multiLevelType w:val="hybridMultilevel"/>
    <w:tmpl w:val="562E7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41E37132"/>
    <w:multiLevelType w:val="hybridMultilevel"/>
    <w:tmpl w:val="ADB6C0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25C0F83"/>
    <w:multiLevelType w:val="hybridMultilevel"/>
    <w:tmpl w:val="B198C6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2FF6D09"/>
    <w:multiLevelType w:val="multilevel"/>
    <w:tmpl w:val="A134E886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6" w15:restartNumberingAfterBreak="0">
    <w:nsid w:val="444D7FB4"/>
    <w:multiLevelType w:val="hybridMultilevel"/>
    <w:tmpl w:val="E92CEA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4A2467A"/>
    <w:multiLevelType w:val="hybridMultilevel"/>
    <w:tmpl w:val="F24859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46282134"/>
    <w:multiLevelType w:val="hybridMultilevel"/>
    <w:tmpl w:val="4D2E31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49DC41C6"/>
    <w:multiLevelType w:val="hybridMultilevel"/>
    <w:tmpl w:val="0E1834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AF14849"/>
    <w:multiLevelType w:val="hybridMultilevel"/>
    <w:tmpl w:val="DEEA6D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4B1932EC"/>
    <w:multiLevelType w:val="hybridMultilevel"/>
    <w:tmpl w:val="439C26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C6F1547"/>
    <w:multiLevelType w:val="hybridMultilevel"/>
    <w:tmpl w:val="F2D8D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EB81C10"/>
    <w:multiLevelType w:val="hybridMultilevel"/>
    <w:tmpl w:val="8BFCC5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4F007A69"/>
    <w:multiLevelType w:val="hybridMultilevel"/>
    <w:tmpl w:val="1B1E9F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4F924D95"/>
    <w:multiLevelType w:val="hybridMultilevel"/>
    <w:tmpl w:val="259C33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00752E4"/>
    <w:multiLevelType w:val="hybridMultilevel"/>
    <w:tmpl w:val="24AC5A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42C5676"/>
    <w:multiLevelType w:val="hybridMultilevel"/>
    <w:tmpl w:val="3F0626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43B1552"/>
    <w:multiLevelType w:val="hybridMultilevel"/>
    <w:tmpl w:val="3A764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4797611"/>
    <w:multiLevelType w:val="hybridMultilevel"/>
    <w:tmpl w:val="9BE294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47D0A23"/>
    <w:multiLevelType w:val="hybridMultilevel"/>
    <w:tmpl w:val="4314D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55D21D0"/>
    <w:multiLevelType w:val="hybridMultilevel"/>
    <w:tmpl w:val="69044B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55A43739"/>
    <w:multiLevelType w:val="hybridMultilevel"/>
    <w:tmpl w:val="62F004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6676FDD"/>
    <w:multiLevelType w:val="multilevel"/>
    <w:tmpl w:val="685886E4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4" w15:restartNumberingAfterBreak="0">
    <w:nsid w:val="5C8F1129"/>
    <w:multiLevelType w:val="hybridMultilevel"/>
    <w:tmpl w:val="13B66B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DF308D3"/>
    <w:multiLevelType w:val="hybridMultilevel"/>
    <w:tmpl w:val="5E265A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5E104B20"/>
    <w:multiLevelType w:val="hybridMultilevel"/>
    <w:tmpl w:val="9F0887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5F3960FA"/>
    <w:multiLevelType w:val="hybridMultilevel"/>
    <w:tmpl w:val="49300F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8" w15:restartNumberingAfterBreak="0">
    <w:nsid w:val="60B0043C"/>
    <w:multiLevelType w:val="hybridMultilevel"/>
    <w:tmpl w:val="2654A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3044C13"/>
    <w:multiLevelType w:val="hybridMultilevel"/>
    <w:tmpl w:val="6D9437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54B3152"/>
    <w:multiLevelType w:val="hybridMultilevel"/>
    <w:tmpl w:val="AEF0A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58603B9"/>
    <w:multiLevelType w:val="hybridMultilevel"/>
    <w:tmpl w:val="F17258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60B7001"/>
    <w:multiLevelType w:val="hybridMultilevel"/>
    <w:tmpl w:val="62BAEA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66A8751D"/>
    <w:multiLevelType w:val="hybridMultilevel"/>
    <w:tmpl w:val="8A8CAC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74053D1"/>
    <w:multiLevelType w:val="hybridMultilevel"/>
    <w:tmpl w:val="A42E1B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677C46F5"/>
    <w:multiLevelType w:val="hybridMultilevel"/>
    <w:tmpl w:val="EAC41CA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 w15:restartNumberingAfterBreak="0">
    <w:nsid w:val="689C6F6E"/>
    <w:multiLevelType w:val="hybridMultilevel"/>
    <w:tmpl w:val="32EE3F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8EF6A1B"/>
    <w:multiLevelType w:val="hybridMultilevel"/>
    <w:tmpl w:val="ED7087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695C40A5"/>
    <w:multiLevelType w:val="hybridMultilevel"/>
    <w:tmpl w:val="8EE8D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6BA90EF5"/>
    <w:multiLevelType w:val="hybridMultilevel"/>
    <w:tmpl w:val="227C3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6C112455"/>
    <w:multiLevelType w:val="hybridMultilevel"/>
    <w:tmpl w:val="2092D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C8B505A"/>
    <w:multiLevelType w:val="hybridMultilevel"/>
    <w:tmpl w:val="AB903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D912530"/>
    <w:multiLevelType w:val="hybridMultilevel"/>
    <w:tmpl w:val="1E74C024"/>
    <w:lvl w:ilvl="0" w:tplc="CE7264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3" w15:restartNumberingAfterBreak="0">
    <w:nsid w:val="6E7A0EA3"/>
    <w:multiLevelType w:val="hybridMultilevel"/>
    <w:tmpl w:val="6C58DA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6EE80618"/>
    <w:multiLevelType w:val="hybridMultilevel"/>
    <w:tmpl w:val="FEDE5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70356B3B"/>
    <w:multiLevelType w:val="hybridMultilevel"/>
    <w:tmpl w:val="16F2B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0F11A30"/>
    <w:multiLevelType w:val="hybridMultilevel"/>
    <w:tmpl w:val="D6E223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39400C"/>
    <w:multiLevelType w:val="hybridMultilevel"/>
    <w:tmpl w:val="DEEA6D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275509F"/>
    <w:multiLevelType w:val="hybridMultilevel"/>
    <w:tmpl w:val="7B76EF0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9" w15:restartNumberingAfterBreak="0">
    <w:nsid w:val="731E0CE4"/>
    <w:multiLevelType w:val="hybridMultilevel"/>
    <w:tmpl w:val="76F633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3DF7BAD"/>
    <w:multiLevelType w:val="hybridMultilevel"/>
    <w:tmpl w:val="4FC492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73F25F55"/>
    <w:multiLevelType w:val="hybridMultilevel"/>
    <w:tmpl w:val="34C25F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744A0F83"/>
    <w:multiLevelType w:val="hybridMultilevel"/>
    <w:tmpl w:val="9BAC9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59A7753"/>
    <w:multiLevelType w:val="hybridMultilevel"/>
    <w:tmpl w:val="E97617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771E0478"/>
    <w:multiLevelType w:val="hybridMultilevel"/>
    <w:tmpl w:val="3BFCB6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9B43EEF"/>
    <w:multiLevelType w:val="hybridMultilevel"/>
    <w:tmpl w:val="D968E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D944DD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BBD47D8"/>
    <w:multiLevelType w:val="hybridMultilevel"/>
    <w:tmpl w:val="408CCF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7EE55E52"/>
    <w:multiLevelType w:val="hybridMultilevel"/>
    <w:tmpl w:val="8FEA7B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1708755">
    <w:abstractNumId w:val="12"/>
  </w:num>
  <w:num w:numId="2" w16cid:durableId="1211840158">
    <w:abstractNumId w:val="35"/>
  </w:num>
  <w:num w:numId="3" w16cid:durableId="273245520">
    <w:abstractNumId w:val="83"/>
  </w:num>
  <w:num w:numId="4" w16cid:durableId="113525467">
    <w:abstractNumId w:val="36"/>
  </w:num>
  <w:num w:numId="5" w16cid:durableId="591862518">
    <w:abstractNumId w:val="65"/>
  </w:num>
  <w:num w:numId="6" w16cid:durableId="1507792282">
    <w:abstractNumId w:val="16"/>
  </w:num>
  <w:num w:numId="7" w16cid:durableId="1615015671">
    <w:abstractNumId w:val="15"/>
  </w:num>
  <w:num w:numId="8" w16cid:durableId="531574246">
    <w:abstractNumId w:val="102"/>
  </w:num>
  <w:num w:numId="9" w16cid:durableId="835654389">
    <w:abstractNumId w:val="95"/>
  </w:num>
  <w:num w:numId="10" w16cid:durableId="2074692218">
    <w:abstractNumId w:val="43"/>
  </w:num>
  <w:num w:numId="11" w16cid:durableId="964699069">
    <w:abstractNumId w:val="60"/>
  </w:num>
  <w:num w:numId="12" w16cid:durableId="1818955888">
    <w:abstractNumId w:val="64"/>
  </w:num>
  <w:num w:numId="13" w16cid:durableId="100028507">
    <w:abstractNumId w:val="56"/>
  </w:num>
  <w:num w:numId="14" w16cid:durableId="826744988">
    <w:abstractNumId w:val="79"/>
  </w:num>
  <w:num w:numId="15" w16cid:durableId="512651047">
    <w:abstractNumId w:val="80"/>
  </w:num>
  <w:num w:numId="16" w16cid:durableId="818695795">
    <w:abstractNumId w:val="104"/>
  </w:num>
  <w:num w:numId="17" w16cid:durableId="1278558324">
    <w:abstractNumId w:val="88"/>
  </w:num>
  <w:num w:numId="18" w16cid:durableId="549347476">
    <w:abstractNumId w:val="78"/>
  </w:num>
  <w:num w:numId="19" w16cid:durableId="325280456">
    <w:abstractNumId w:val="111"/>
  </w:num>
  <w:num w:numId="20" w16cid:durableId="876240249">
    <w:abstractNumId w:val="21"/>
  </w:num>
  <w:num w:numId="21" w16cid:durableId="404494381">
    <w:abstractNumId w:val="98"/>
  </w:num>
  <w:num w:numId="22" w16cid:durableId="1489788739">
    <w:abstractNumId w:val="46"/>
  </w:num>
  <w:num w:numId="23" w16cid:durableId="1080250894">
    <w:abstractNumId w:val="114"/>
  </w:num>
  <w:num w:numId="24" w16cid:durableId="477771696">
    <w:abstractNumId w:val="28"/>
  </w:num>
  <w:num w:numId="25" w16cid:durableId="274141279">
    <w:abstractNumId w:val="86"/>
  </w:num>
  <w:num w:numId="26" w16cid:durableId="1880238593">
    <w:abstractNumId w:val="109"/>
  </w:num>
  <w:num w:numId="27" w16cid:durableId="1306736716">
    <w:abstractNumId w:val="81"/>
  </w:num>
  <w:num w:numId="28" w16cid:durableId="977105222">
    <w:abstractNumId w:val="61"/>
  </w:num>
  <w:num w:numId="29" w16cid:durableId="1902665812">
    <w:abstractNumId w:val="72"/>
  </w:num>
  <w:num w:numId="30" w16cid:durableId="72700413">
    <w:abstractNumId w:val="37"/>
  </w:num>
  <w:num w:numId="31" w16cid:durableId="1063141906">
    <w:abstractNumId w:val="26"/>
  </w:num>
  <w:num w:numId="32" w16cid:durableId="605695350">
    <w:abstractNumId w:val="73"/>
  </w:num>
  <w:num w:numId="33" w16cid:durableId="1071270164">
    <w:abstractNumId w:val="52"/>
  </w:num>
  <w:num w:numId="34" w16cid:durableId="2121991302">
    <w:abstractNumId w:val="47"/>
  </w:num>
  <w:num w:numId="35" w16cid:durableId="1814978592">
    <w:abstractNumId w:val="25"/>
  </w:num>
  <w:num w:numId="36" w16cid:durableId="1061320584">
    <w:abstractNumId w:val="27"/>
  </w:num>
  <w:num w:numId="37" w16cid:durableId="1115056951">
    <w:abstractNumId w:val="51"/>
  </w:num>
  <w:num w:numId="38" w16cid:durableId="323630588">
    <w:abstractNumId w:val="39"/>
  </w:num>
  <w:num w:numId="39" w16cid:durableId="324824592">
    <w:abstractNumId w:val="115"/>
  </w:num>
  <w:num w:numId="40" w16cid:durableId="524179175">
    <w:abstractNumId w:val="14"/>
  </w:num>
  <w:num w:numId="41" w16cid:durableId="639925123">
    <w:abstractNumId w:val="113"/>
  </w:num>
  <w:num w:numId="42" w16cid:durableId="348485609">
    <w:abstractNumId w:val="58"/>
  </w:num>
  <w:num w:numId="43" w16cid:durableId="447168930">
    <w:abstractNumId w:val="99"/>
  </w:num>
  <w:num w:numId="44" w16cid:durableId="379866716">
    <w:abstractNumId w:val="67"/>
  </w:num>
  <w:num w:numId="45" w16cid:durableId="873422031">
    <w:abstractNumId w:val="94"/>
  </w:num>
  <w:num w:numId="46" w16cid:durableId="723599295">
    <w:abstractNumId w:val="23"/>
  </w:num>
  <w:num w:numId="47" w16cid:durableId="1242593914">
    <w:abstractNumId w:val="22"/>
  </w:num>
  <w:num w:numId="48" w16cid:durableId="1003823306">
    <w:abstractNumId w:val="92"/>
  </w:num>
  <w:num w:numId="49" w16cid:durableId="2015910882">
    <w:abstractNumId w:val="97"/>
  </w:num>
  <w:num w:numId="50" w16cid:durableId="613055749">
    <w:abstractNumId w:val="48"/>
  </w:num>
  <w:num w:numId="51" w16cid:durableId="264962225">
    <w:abstractNumId w:val="10"/>
  </w:num>
  <w:num w:numId="52" w16cid:durableId="1502698441">
    <w:abstractNumId w:val="90"/>
  </w:num>
  <w:num w:numId="53" w16cid:durableId="22102231">
    <w:abstractNumId w:val="106"/>
  </w:num>
  <w:num w:numId="54" w16cid:durableId="107359464">
    <w:abstractNumId w:val="66"/>
  </w:num>
  <w:num w:numId="55" w16cid:durableId="1354260118">
    <w:abstractNumId w:val="89"/>
  </w:num>
  <w:num w:numId="56" w16cid:durableId="2011058678">
    <w:abstractNumId w:val="31"/>
  </w:num>
  <w:num w:numId="57" w16cid:durableId="765467599">
    <w:abstractNumId w:val="117"/>
  </w:num>
  <w:num w:numId="58" w16cid:durableId="1156189337">
    <w:abstractNumId w:val="74"/>
  </w:num>
  <w:num w:numId="59" w16cid:durableId="1935160744">
    <w:abstractNumId w:val="44"/>
  </w:num>
  <w:num w:numId="60" w16cid:durableId="31199371">
    <w:abstractNumId w:val="108"/>
  </w:num>
  <w:num w:numId="61" w16cid:durableId="36785887">
    <w:abstractNumId w:val="45"/>
  </w:num>
  <w:num w:numId="62" w16cid:durableId="1625647488">
    <w:abstractNumId w:val="19"/>
  </w:num>
  <w:num w:numId="63" w16cid:durableId="756294830">
    <w:abstractNumId w:val="8"/>
  </w:num>
  <w:num w:numId="64" w16cid:durableId="117574847">
    <w:abstractNumId w:val="93"/>
  </w:num>
  <w:num w:numId="65" w16cid:durableId="1335720821">
    <w:abstractNumId w:val="20"/>
  </w:num>
  <w:num w:numId="66" w16cid:durableId="1812938369">
    <w:abstractNumId w:val="87"/>
  </w:num>
  <w:num w:numId="67" w16cid:durableId="638344996">
    <w:abstractNumId w:val="32"/>
  </w:num>
  <w:num w:numId="68" w16cid:durableId="586185992">
    <w:abstractNumId w:val="17"/>
  </w:num>
  <w:num w:numId="69" w16cid:durableId="2118478685">
    <w:abstractNumId w:val="49"/>
  </w:num>
  <w:num w:numId="70" w16cid:durableId="1455638898">
    <w:abstractNumId w:val="76"/>
  </w:num>
  <w:num w:numId="71" w16cid:durableId="1191724348">
    <w:abstractNumId w:val="105"/>
  </w:num>
  <w:num w:numId="72" w16cid:durableId="1134569084">
    <w:abstractNumId w:val="30"/>
  </w:num>
  <w:num w:numId="73" w16cid:durableId="811943312">
    <w:abstractNumId w:val="84"/>
  </w:num>
  <w:num w:numId="74" w16cid:durableId="698358173">
    <w:abstractNumId w:val="68"/>
  </w:num>
  <w:num w:numId="75" w16cid:durableId="979656565">
    <w:abstractNumId w:val="11"/>
  </w:num>
  <w:num w:numId="76" w16cid:durableId="204491285">
    <w:abstractNumId w:val="13"/>
  </w:num>
  <w:num w:numId="77" w16cid:durableId="580065835">
    <w:abstractNumId w:val="18"/>
  </w:num>
  <w:num w:numId="78" w16cid:durableId="1529757305">
    <w:abstractNumId w:val="110"/>
  </w:num>
  <w:num w:numId="79" w16cid:durableId="720984321">
    <w:abstractNumId w:val="34"/>
  </w:num>
  <w:num w:numId="80" w16cid:durableId="878663934">
    <w:abstractNumId w:val="77"/>
  </w:num>
  <w:num w:numId="81" w16cid:durableId="1986619346">
    <w:abstractNumId w:val="91"/>
  </w:num>
  <w:num w:numId="82" w16cid:durableId="168907404">
    <w:abstractNumId w:val="85"/>
  </w:num>
  <w:num w:numId="83" w16cid:durableId="2005938935">
    <w:abstractNumId w:val="82"/>
  </w:num>
  <w:num w:numId="84" w16cid:durableId="361520838">
    <w:abstractNumId w:val="57"/>
  </w:num>
  <w:num w:numId="85" w16cid:durableId="52433731">
    <w:abstractNumId w:val="63"/>
  </w:num>
  <w:num w:numId="86" w16cid:durableId="224679499">
    <w:abstractNumId w:val="41"/>
  </w:num>
  <w:num w:numId="87" w16cid:durableId="860819275">
    <w:abstractNumId w:val="29"/>
  </w:num>
  <w:num w:numId="88" w16cid:durableId="536966611">
    <w:abstractNumId w:val="54"/>
  </w:num>
  <w:num w:numId="89" w16cid:durableId="1960723928">
    <w:abstractNumId w:val="38"/>
  </w:num>
  <w:num w:numId="90" w16cid:durableId="1194612678">
    <w:abstractNumId w:val="33"/>
  </w:num>
  <w:num w:numId="91" w16cid:durableId="2082436167">
    <w:abstractNumId w:val="24"/>
  </w:num>
  <w:num w:numId="92" w16cid:durableId="35392726">
    <w:abstractNumId w:val="116"/>
  </w:num>
  <w:num w:numId="93" w16cid:durableId="1308507938">
    <w:abstractNumId w:val="42"/>
  </w:num>
  <w:num w:numId="94" w16cid:durableId="1685355022">
    <w:abstractNumId w:val="101"/>
  </w:num>
  <w:num w:numId="95" w16cid:durableId="1338195189">
    <w:abstractNumId w:val="9"/>
  </w:num>
  <w:num w:numId="96" w16cid:durableId="539368660">
    <w:abstractNumId w:val="112"/>
  </w:num>
  <w:num w:numId="97" w16cid:durableId="1468821115">
    <w:abstractNumId w:val="62"/>
  </w:num>
  <w:num w:numId="98" w16cid:durableId="1641230660">
    <w:abstractNumId w:val="53"/>
  </w:num>
  <w:num w:numId="99" w16cid:durableId="138228426">
    <w:abstractNumId w:val="71"/>
  </w:num>
  <w:num w:numId="100" w16cid:durableId="1792702716">
    <w:abstractNumId w:val="59"/>
  </w:num>
  <w:num w:numId="101" w16cid:durableId="127667676">
    <w:abstractNumId w:val="96"/>
  </w:num>
  <w:num w:numId="102" w16cid:durableId="1421410679">
    <w:abstractNumId w:val="55"/>
  </w:num>
  <w:num w:numId="103" w16cid:durableId="313681992">
    <w:abstractNumId w:val="70"/>
  </w:num>
  <w:num w:numId="104" w16cid:durableId="1757365441">
    <w:abstractNumId w:val="75"/>
  </w:num>
  <w:num w:numId="105" w16cid:durableId="1290163315">
    <w:abstractNumId w:val="103"/>
  </w:num>
  <w:num w:numId="106" w16cid:durableId="973605015">
    <w:abstractNumId w:val="100"/>
  </w:num>
  <w:num w:numId="107" w16cid:durableId="656425184">
    <w:abstractNumId w:val="40"/>
  </w:num>
  <w:num w:numId="108" w16cid:durableId="1140882927">
    <w:abstractNumId w:val="107"/>
  </w:num>
  <w:num w:numId="109" w16cid:durableId="1842040601">
    <w:abstractNumId w:val="69"/>
  </w:num>
  <w:num w:numId="110" w16cid:durableId="532184565">
    <w:abstractNumId w:val="50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33A"/>
    <w:rsid w:val="0001316F"/>
    <w:rsid w:val="00033B03"/>
    <w:rsid w:val="00035728"/>
    <w:rsid w:val="000408AF"/>
    <w:rsid w:val="00044144"/>
    <w:rsid w:val="00045F42"/>
    <w:rsid w:val="00053388"/>
    <w:rsid w:val="0007748E"/>
    <w:rsid w:val="00080193"/>
    <w:rsid w:val="00082CAF"/>
    <w:rsid w:val="00083B1B"/>
    <w:rsid w:val="00085995"/>
    <w:rsid w:val="00086298"/>
    <w:rsid w:val="000B1CE7"/>
    <w:rsid w:val="000C63D1"/>
    <w:rsid w:val="000D4091"/>
    <w:rsid w:val="000E07F4"/>
    <w:rsid w:val="000E5714"/>
    <w:rsid w:val="000F16D0"/>
    <w:rsid w:val="000F72EB"/>
    <w:rsid w:val="00102FC2"/>
    <w:rsid w:val="001057C9"/>
    <w:rsid w:val="001063B8"/>
    <w:rsid w:val="00113C1D"/>
    <w:rsid w:val="00115FD7"/>
    <w:rsid w:val="0014034A"/>
    <w:rsid w:val="00150EAA"/>
    <w:rsid w:val="001538F7"/>
    <w:rsid w:val="00157B24"/>
    <w:rsid w:val="00172816"/>
    <w:rsid w:val="001745DD"/>
    <w:rsid w:val="00177787"/>
    <w:rsid w:val="00181CDB"/>
    <w:rsid w:val="001A4269"/>
    <w:rsid w:val="001A508E"/>
    <w:rsid w:val="001B5D85"/>
    <w:rsid w:val="001C7C64"/>
    <w:rsid w:val="001D200E"/>
    <w:rsid w:val="001D52F8"/>
    <w:rsid w:val="001E2351"/>
    <w:rsid w:val="001E30C8"/>
    <w:rsid w:val="001F6312"/>
    <w:rsid w:val="00200F8B"/>
    <w:rsid w:val="0020246C"/>
    <w:rsid w:val="00210B88"/>
    <w:rsid w:val="0021196C"/>
    <w:rsid w:val="00217A65"/>
    <w:rsid w:val="002221CD"/>
    <w:rsid w:val="00225D29"/>
    <w:rsid w:val="00227B77"/>
    <w:rsid w:val="0023233A"/>
    <w:rsid w:val="00233618"/>
    <w:rsid w:val="00233E61"/>
    <w:rsid w:val="0023798B"/>
    <w:rsid w:val="002409B7"/>
    <w:rsid w:val="002414E9"/>
    <w:rsid w:val="002441D3"/>
    <w:rsid w:val="002455C7"/>
    <w:rsid w:val="0025330F"/>
    <w:rsid w:val="0025580F"/>
    <w:rsid w:val="00262B6E"/>
    <w:rsid w:val="00276514"/>
    <w:rsid w:val="00280100"/>
    <w:rsid w:val="002A489A"/>
    <w:rsid w:val="002B5958"/>
    <w:rsid w:val="002D4132"/>
    <w:rsid w:val="002E3E84"/>
    <w:rsid w:val="002E5664"/>
    <w:rsid w:val="002E69E9"/>
    <w:rsid w:val="002E6C24"/>
    <w:rsid w:val="0030093B"/>
    <w:rsid w:val="00300FEA"/>
    <w:rsid w:val="003045B5"/>
    <w:rsid w:val="00314808"/>
    <w:rsid w:val="00325CBD"/>
    <w:rsid w:val="0033145F"/>
    <w:rsid w:val="003439E3"/>
    <w:rsid w:val="00346AF0"/>
    <w:rsid w:val="00360AEA"/>
    <w:rsid w:val="003615A2"/>
    <w:rsid w:val="00361CFB"/>
    <w:rsid w:val="00366031"/>
    <w:rsid w:val="003773B7"/>
    <w:rsid w:val="00381CE1"/>
    <w:rsid w:val="00397C75"/>
    <w:rsid w:val="003A18F7"/>
    <w:rsid w:val="003B285F"/>
    <w:rsid w:val="003B63E3"/>
    <w:rsid w:val="003B6B8C"/>
    <w:rsid w:val="003B7849"/>
    <w:rsid w:val="003D374B"/>
    <w:rsid w:val="003D51E8"/>
    <w:rsid w:val="003E1058"/>
    <w:rsid w:val="003E2A85"/>
    <w:rsid w:val="003E5796"/>
    <w:rsid w:val="003F19BE"/>
    <w:rsid w:val="00400785"/>
    <w:rsid w:val="00401C70"/>
    <w:rsid w:val="00404392"/>
    <w:rsid w:val="004145AC"/>
    <w:rsid w:val="004149C4"/>
    <w:rsid w:val="0042190D"/>
    <w:rsid w:val="00447E6C"/>
    <w:rsid w:val="00457004"/>
    <w:rsid w:val="004647E8"/>
    <w:rsid w:val="00480B55"/>
    <w:rsid w:val="00481290"/>
    <w:rsid w:val="004A7F51"/>
    <w:rsid w:val="004B41D6"/>
    <w:rsid w:val="004C6D14"/>
    <w:rsid w:val="004D20F2"/>
    <w:rsid w:val="004E45BE"/>
    <w:rsid w:val="004E4768"/>
    <w:rsid w:val="004F4166"/>
    <w:rsid w:val="00501E2F"/>
    <w:rsid w:val="00503385"/>
    <w:rsid w:val="00506B32"/>
    <w:rsid w:val="00533285"/>
    <w:rsid w:val="005341F7"/>
    <w:rsid w:val="00541546"/>
    <w:rsid w:val="005552D6"/>
    <w:rsid w:val="0055578D"/>
    <w:rsid w:val="00555A4D"/>
    <w:rsid w:val="00560743"/>
    <w:rsid w:val="0056615F"/>
    <w:rsid w:val="00567D58"/>
    <w:rsid w:val="00576481"/>
    <w:rsid w:val="005A29FE"/>
    <w:rsid w:val="005B6AC7"/>
    <w:rsid w:val="005C4FB4"/>
    <w:rsid w:val="005C537F"/>
    <w:rsid w:val="005C5780"/>
    <w:rsid w:val="005E3682"/>
    <w:rsid w:val="005F06B5"/>
    <w:rsid w:val="005F3DCD"/>
    <w:rsid w:val="005F5721"/>
    <w:rsid w:val="00604FC4"/>
    <w:rsid w:val="0061376B"/>
    <w:rsid w:val="00615373"/>
    <w:rsid w:val="00615C84"/>
    <w:rsid w:val="00625920"/>
    <w:rsid w:val="006261FA"/>
    <w:rsid w:val="00627CAE"/>
    <w:rsid w:val="00634CC5"/>
    <w:rsid w:val="0064330E"/>
    <w:rsid w:val="00646229"/>
    <w:rsid w:val="00661378"/>
    <w:rsid w:val="00664CF2"/>
    <w:rsid w:val="006804A6"/>
    <w:rsid w:val="006A18C7"/>
    <w:rsid w:val="006A5F41"/>
    <w:rsid w:val="006A7BA9"/>
    <w:rsid w:val="006B0F57"/>
    <w:rsid w:val="006B3E1A"/>
    <w:rsid w:val="006D0295"/>
    <w:rsid w:val="006E00ED"/>
    <w:rsid w:val="006E1E2B"/>
    <w:rsid w:val="007021B6"/>
    <w:rsid w:val="007037B0"/>
    <w:rsid w:val="00705E6B"/>
    <w:rsid w:val="007063C4"/>
    <w:rsid w:val="00721A65"/>
    <w:rsid w:val="00732F0D"/>
    <w:rsid w:val="007602B5"/>
    <w:rsid w:val="00767361"/>
    <w:rsid w:val="00770739"/>
    <w:rsid w:val="00772E22"/>
    <w:rsid w:val="007835A2"/>
    <w:rsid w:val="007908E5"/>
    <w:rsid w:val="00797828"/>
    <w:rsid w:val="007A09FB"/>
    <w:rsid w:val="007A52C3"/>
    <w:rsid w:val="007B7938"/>
    <w:rsid w:val="007E0D4C"/>
    <w:rsid w:val="007E6679"/>
    <w:rsid w:val="007F112E"/>
    <w:rsid w:val="007F47E6"/>
    <w:rsid w:val="008075AB"/>
    <w:rsid w:val="00813BB9"/>
    <w:rsid w:val="008143A2"/>
    <w:rsid w:val="00822D04"/>
    <w:rsid w:val="00830596"/>
    <w:rsid w:val="00833979"/>
    <w:rsid w:val="0083438F"/>
    <w:rsid w:val="00835956"/>
    <w:rsid w:val="008374B2"/>
    <w:rsid w:val="0085408D"/>
    <w:rsid w:val="00855B94"/>
    <w:rsid w:val="00867316"/>
    <w:rsid w:val="008700BA"/>
    <w:rsid w:val="00884FFA"/>
    <w:rsid w:val="00894188"/>
    <w:rsid w:val="00895EFA"/>
    <w:rsid w:val="008977B0"/>
    <w:rsid w:val="008A073A"/>
    <w:rsid w:val="008A09B9"/>
    <w:rsid w:val="008B125B"/>
    <w:rsid w:val="008B61B4"/>
    <w:rsid w:val="008C2FA8"/>
    <w:rsid w:val="008C3436"/>
    <w:rsid w:val="008C4307"/>
    <w:rsid w:val="008C76AD"/>
    <w:rsid w:val="008D4CA5"/>
    <w:rsid w:val="008D5B5F"/>
    <w:rsid w:val="008E3084"/>
    <w:rsid w:val="008E768E"/>
    <w:rsid w:val="008F6262"/>
    <w:rsid w:val="00900E35"/>
    <w:rsid w:val="009024D7"/>
    <w:rsid w:val="00914E8D"/>
    <w:rsid w:val="00931354"/>
    <w:rsid w:val="00931F28"/>
    <w:rsid w:val="009347CF"/>
    <w:rsid w:val="0094730C"/>
    <w:rsid w:val="00955231"/>
    <w:rsid w:val="00956473"/>
    <w:rsid w:val="00962A2F"/>
    <w:rsid w:val="009648E3"/>
    <w:rsid w:val="00964E5C"/>
    <w:rsid w:val="009920CE"/>
    <w:rsid w:val="00994A66"/>
    <w:rsid w:val="009B0BE1"/>
    <w:rsid w:val="009B5672"/>
    <w:rsid w:val="009B59C9"/>
    <w:rsid w:val="009C3EFA"/>
    <w:rsid w:val="009D3B98"/>
    <w:rsid w:val="009E31D5"/>
    <w:rsid w:val="009E526E"/>
    <w:rsid w:val="009E5FC3"/>
    <w:rsid w:val="009F0FCD"/>
    <w:rsid w:val="009F4A5A"/>
    <w:rsid w:val="009F6047"/>
    <w:rsid w:val="009F6417"/>
    <w:rsid w:val="009F7FB7"/>
    <w:rsid w:val="00A20151"/>
    <w:rsid w:val="00A30B41"/>
    <w:rsid w:val="00A337F9"/>
    <w:rsid w:val="00A3781D"/>
    <w:rsid w:val="00A37E69"/>
    <w:rsid w:val="00A443B5"/>
    <w:rsid w:val="00A45654"/>
    <w:rsid w:val="00A5352D"/>
    <w:rsid w:val="00A53F9D"/>
    <w:rsid w:val="00A54F3A"/>
    <w:rsid w:val="00A57AC7"/>
    <w:rsid w:val="00A57CF8"/>
    <w:rsid w:val="00A57DAB"/>
    <w:rsid w:val="00A65F54"/>
    <w:rsid w:val="00A70C95"/>
    <w:rsid w:val="00A71DF8"/>
    <w:rsid w:val="00A731CD"/>
    <w:rsid w:val="00A77182"/>
    <w:rsid w:val="00A85F23"/>
    <w:rsid w:val="00A91EF3"/>
    <w:rsid w:val="00AA2EF5"/>
    <w:rsid w:val="00AB0393"/>
    <w:rsid w:val="00AC7174"/>
    <w:rsid w:val="00AD5833"/>
    <w:rsid w:val="00AF1781"/>
    <w:rsid w:val="00AF6342"/>
    <w:rsid w:val="00B00122"/>
    <w:rsid w:val="00B01A8B"/>
    <w:rsid w:val="00B0481D"/>
    <w:rsid w:val="00B05586"/>
    <w:rsid w:val="00B06E1C"/>
    <w:rsid w:val="00B12AD6"/>
    <w:rsid w:val="00B157D0"/>
    <w:rsid w:val="00B25A7B"/>
    <w:rsid w:val="00B31B17"/>
    <w:rsid w:val="00B32BB9"/>
    <w:rsid w:val="00B330BB"/>
    <w:rsid w:val="00B33395"/>
    <w:rsid w:val="00B361CB"/>
    <w:rsid w:val="00B43FD8"/>
    <w:rsid w:val="00B4466E"/>
    <w:rsid w:val="00B467F3"/>
    <w:rsid w:val="00B50EFE"/>
    <w:rsid w:val="00B54C13"/>
    <w:rsid w:val="00B70C6E"/>
    <w:rsid w:val="00B73C23"/>
    <w:rsid w:val="00B80C33"/>
    <w:rsid w:val="00B831AF"/>
    <w:rsid w:val="00B9755C"/>
    <w:rsid w:val="00BC371C"/>
    <w:rsid w:val="00BC5668"/>
    <w:rsid w:val="00BC5AEE"/>
    <w:rsid w:val="00BD276A"/>
    <w:rsid w:val="00BD4459"/>
    <w:rsid w:val="00BD7313"/>
    <w:rsid w:val="00BD7317"/>
    <w:rsid w:val="00BF366A"/>
    <w:rsid w:val="00BF56D6"/>
    <w:rsid w:val="00C0157F"/>
    <w:rsid w:val="00C023D5"/>
    <w:rsid w:val="00C03500"/>
    <w:rsid w:val="00C0722D"/>
    <w:rsid w:val="00C113A1"/>
    <w:rsid w:val="00C125C0"/>
    <w:rsid w:val="00C24945"/>
    <w:rsid w:val="00C25AF4"/>
    <w:rsid w:val="00C2775B"/>
    <w:rsid w:val="00C43213"/>
    <w:rsid w:val="00C44057"/>
    <w:rsid w:val="00C47BB3"/>
    <w:rsid w:val="00C53E80"/>
    <w:rsid w:val="00C55C01"/>
    <w:rsid w:val="00C6363A"/>
    <w:rsid w:val="00C63CC6"/>
    <w:rsid w:val="00C72FD3"/>
    <w:rsid w:val="00C826EC"/>
    <w:rsid w:val="00C856FC"/>
    <w:rsid w:val="00C901C6"/>
    <w:rsid w:val="00C93799"/>
    <w:rsid w:val="00C95DDF"/>
    <w:rsid w:val="00C97991"/>
    <w:rsid w:val="00CA680C"/>
    <w:rsid w:val="00CB4C3A"/>
    <w:rsid w:val="00CD06EB"/>
    <w:rsid w:val="00CE15AB"/>
    <w:rsid w:val="00CE1FB2"/>
    <w:rsid w:val="00CE42D9"/>
    <w:rsid w:val="00CF19E2"/>
    <w:rsid w:val="00CF45DF"/>
    <w:rsid w:val="00CF771E"/>
    <w:rsid w:val="00D0389D"/>
    <w:rsid w:val="00D05355"/>
    <w:rsid w:val="00D05573"/>
    <w:rsid w:val="00D165D9"/>
    <w:rsid w:val="00D207AD"/>
    <w:rsid w:val="00D25B08"/>
    <w:rsid w:val="00D26174"/>
    <w:rsid w:val="00D3013C"/>
    <w:rsid w:val="00D35518"/>
    <w:rsid w:val="00D37CCC"/>
    <w:rsid w:val="00D43B5B"/>
    <w:rsid w:val="00D6111F"/>
    <w:rsid w:val="00D62150"/>
    <w:rsid w:val="00D64570"/>
    <w:rsid w:val="00D677CE"/>
    <w:rsid w:val="00D71411"/>
    <w:rsid w:val="00D75044"/>
    <w:rsid w:val="00D813AF"/>
    <w:rsid w:val="00D92CA8"/>
    <w:rsid w:val="00D9444A"/>
    <w:rsid w:val="00DC0E3C"/>
    <w:rsid w:val="00DC3301"/>
    <w:rsid w:val="00DC571B"/>
    <w:rsid w:val="00DD76EF"/>
    <w:rsid w:val="00DE22C6"/>
    <w:rsid w:val="00DF5B1D"/>
    <w:rsid w:val="00E10F69"/>
    <w:rsid w:val="00E11F86"/>
    <w:rsid w:val="00E25A19"/>
    <w:rsid w:val="00E305FD"/>
    <w:rsid w:val="00E31234"/>
    <w:rsid w:val="00E339AB"/>
    <w:rsid w:val="00E4752C"/>
    <w:rsid w:val="00E55C25"/>
    <w:rsid w:val="00E57CE9"/>
    <w:rsid w:val="00E62E6F"/>
    <w:rsid w:val="00E654C9"/>
    <w:rsid w:val="00E665BC"/>
    <w:rsid w:val="00E71580"/>
    <w:rsid w:val="00E730A5"/>
    <w:rsid w:val="00E74405"/>
    <w:rsid w:val="00E9116F"/>
    <w:rsid w:val="00E9184F"/>
    <w:rsid w:val="00E93487"/>
    <w:rsid w:val="00E96E80"/>
    <w:rsid w:val="00EB159D"/>
    <w:rsid w:val="00ED59DC"/>
    <w:rsid w:val="00EE533B"/>
    <w:rsid w:val="00EF0CAE"/>
    <w:rsid w:val="00F03284"/>
    <w:rsid w:val="00F0505B"/>
    <w:rsid w:val="00F06F08"/>
    <w:rsid w:val="00F10D24"/>
    <w:rsid w:val="00F11071"/>
    <w:rsid w:val="00F14846"/>
    <w:rsid w:val="00F15DBF"/>
    <w:rsid w:val="00F20A0A"/>
    <w:rsid w:val="00F23050"/>
    <w:rsid w:val="00F23797"/>
    <w:rsid w:val="00F24C69"/>
    <w:rsid w:val="00F41AA0"/>
    <w:rsid w:val="00F663B5"/>
    <w:rsid w:val="00F66577"/>
    <w:rsid w:val="00F71E3E"/>
    <w:rsid w:val="00F92317"/>
    <w:rsid w:val="00F94614"/>
    <w:rsid w:val="00FA44E2"/>
    <w:rsid w:val="00FB562B"/>
    <w:rsid w:val="00FC5170"/>
    <w:rsid w:val="00FC6ED9"/>
    <w:rsid w:val="00FD0541"/>
    <w:rsid w:val="00FD4768"/>
    <w:rsid w:val="00FD693D"/>
    <w:rsid w:val="00FE3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71EB7F"/>
  <w15:docId w15:val="{928EB524-1642-47EC-9214-99EB4BCE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0AEA"/>
    <w:pPr>
      <w:jc w:val="both"/>
    </w:pPr>
    <w:rPr>
      <w:rFonts w:ascii="Calibri" w:hAnsi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3B5B"/>
    <w:pPr>
      <w:keepNext/>
      <w:spacing w:before="240"/>
      <w:jc w:val="center"/>
      <w:outlineLvl w:val="0"/>
    </w:pPr>
    <w:rPr>
      <w:rFonts w:eastAsiaTheme="majorEastAsia"/>
      <w:bCs/>
      <w:kern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235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235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235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23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235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2351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2351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235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43B5B"/>
    <w:rPr>
      <w:rFonts w:ascii="Calibri" w:eastAsiaTheme="majorEastAsia" w:hAnsi="Calibri"/>
      <w:bCs/>
      <w:kern w:val="32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1E235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1E235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1E2351"/>
    <w:rPr>
      <w:rFonts w:cstheme="majorBidi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23233A"/>
    <w:pPr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23233A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1E2351"/>
    <w:pPr>
      <w:ind w:left="720"/>
      <w:contextualSpacing/>
    </w:pPr>
  </w:style>
  <w:style w:type="paragraph" w:styleId="Bezodstpw">
    <w:name w:val="No Spacing"/>
    <w:basedOn w:val="Normalny"/>
    <w:uiPriority w:val="1"/>
    <w:qFormat/>
    <w:rsid w:val="001E2351"/>
    <w:rPr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05586"/>
    <w:pPr>
      <w:spacing w:before="240" w:after="60"/>
      <w:jc w:val="center"/>
      <w:outlineLvl w:val="0"/>
    </w:pPr>
    <w:rPr>
      <w:rFonts w:eastAsiaTheme="majorEastAsia"/>
      <w:b/>
      <w:bCs/>
      <w:kern w:val="28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B05586"/>
    <w:rPr>
      <w:rFonts w:ascii="Calibri" w:eastAsiaTheme="majorEastAsia" w:hAnsi="Calibri"/>
      <w:b/>
      <w:bCs/>
      <w:kern w:val="28"/>
      <w:sz w:val="24"/>
      <w:szCs w:val="32"/>
    </w:rPr>
  </w:style>
  <w:style w:type="paragraph" w:styleId="Stopka">
    <w:name w:val="footer"/>
    <w:basedOn w:val="Normalny"/>
    <w:link w:val="StopkaZnak"/>
    <w:uiPriority w:val="99"/>
    <w:rsid w:val="002323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3233A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3233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3233A"/>
    <w:pPr>
      <w:spacing w:before="100" w:beforeAutospacing="1" w:after="100" w:afterAutospacing="1"/>
    </w:pPr>
  </w:style>
  <w:style w:type="paragraph" w:customStyle="1" w:styleId="lead">
    <w:name w:val="lead"/>
    <w:basedOn w:val="Normalny"/>
    <w:rsid w:val="0023233A"/>
    <w:pPr>
      <w:spacing w:before="100" w:beforeAutospacing="1" w:after="100" w:afterAutospacing="1"/>
    </w:pPr>
  </w:style>
  <w:style w:type="character" w:customStyle="1" w:styleId="lead1">
    <w:name w:val="lead1"/>
    <w:basedOn w:val="Domylnaczcionkaakapitu"/>
    <w:rsid w:val="0023233A"/>
    <w:rPr>
      <w:rFonts w:cs="Times New Roman"/>
    </w:rPr>
  </w:style>
  <w:style w:type="character" w:customStyle="1" w:styleId="czeinternetowe">
    <w:name w:val="Łącze internetowe"/>
    <w:basedOn w:val="Domylnaczcionkaakapitu"/>
    <w:uiPriority w:val="99"/>
    <w:unhideWhenUsed/>
    <w:rsid w:val="0023233A"/>
    <w:rPr>
      <w:rFonts w:cs="Times New Roman"/>
      <w:color w:val="0000FF"/>
      <w:u w:val="single"/>
    </w:rPr>
  </w:style>
  <w:style w:type="paragraph" w:customStyle="1" w:styleId="Standard">
    <w:name w:val="Standard"/>
    <w:rsid w:val="0023233A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Textbody">
    <w:name w:val="Text body"/>
    <w:basedOn w:val="Standard"/>
    <w:rsid w:val="0023233A"/>
    <w:pPr>
      <w:spacing w:after="1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B05586"/>
    <w:pPr>
      <w:spacing w:after="60"/>
      <w:jc w:val="center"/>
      <w:outlineLvl w:val="1"/>
    </w:pPr>
    <w:rPr>
      <w:rFonts w:eastAsiaTheme="majorEastAsia" w:cs="F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05586"/>
    <w:rPr>
      <w:rFonts w:ascii="Calibri" w:eastAsiaTheme="majorEastAsia" w:hAnsi="Calibri" w:cs="F"/>
      <w:sz w:val="24"/>
      <w:szCs w:val="24"/>
    </w:rPr>
  </w:style>
  <w:style w:type="paragraph" w:customStyle="1" w:styleId="Textbodyindent">
    <w:name w:val="Text body indent"/>
    <w:basedOn w:val="Standard"/>
    <w:rsid w:val="0023233A"/>
    <w:pPr>
      <w:spacing w:after="120"/>
      <w:ind w:left="283"/>
    </w:pPr>
  </w:style>
  <w:style w:type="character" w:customStyle="1" w:styleId="Internetlink">
    <w:name w:val="Internet link"/>
    <w:basedOn w:val="Domylnaczcionkaakapitu"/>
    <w:rsid w:val="0023233A"/>
    <w:rPr>
      <w:rFonts w:cs="Times New Roman"/>
      <w:color w:val="0000FF"/>
      <w:u w:val="single"/>
    </w:rPr>
  </w:style>
  <w:style w:type="paragraph" w:customStyle="1" w:styleId="textbox">
    <w:name w:val="textbox"/>
    <w:basedOn w:val="Normalny"/>
    <w:rsid w:val="0023233A"/>
    <w:pPr>
      <w:spacing w:before="100" w:beforeAutospacing="1" w:after="100" w:afterAutospacing="1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3233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23233A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3233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23233A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Normalny1">
    <w:name w:val="Normalny1"/>
    <w:uiPriority w:val="99"/>
    <w:rsid w:val="0023233A"/>
    <w:pPr>
      <w:suppressAutoHyphens/>
      <w:spacing w:line="36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Domylnaczcionkaakapitu2">
    <w:name w:val="Domyślna czcionka akapitu2"/>
    <w:uiPriority w:val="99"/>
    <w:rsid w:val="0023233A"/>
  </w:style>
  <w:style w:type="character" w:customStyle="1" w:styleId="Domylnaczcionkaakapitu1">
    <w:name w:val="Domyślna czcionka akapitu1"/>
    <w:uiPriority w:val="99"/>
    <w:rsid w:val="0023233A"/>
  </w:style>
  <w:style w:type="character" w:customStyle="1" w:styleId="NagwekZnak">
    <w:name w:val="Nagłówek Znak"/>
    <w:uiPriority w:val="99"/>
    <w:rsid w:val="0023233A"/>
    <w:rPr>
      <w:rFonts w:ascii="Times New Roman" w:hAnsi="Times New Roman"/>
      <w:sz w:val="24"/>
    </w:rPr>
  </w:style>
  <w:style w:type="character" w:customStyle="1" w:styleId="Odwoaniedokomentarza1">
    <w:name w:val="Odwołanie do komentarza1"/>
    <w:uiPriority w:val="99"/>
    <w:rsid w:val="0023233A"/>
    <w:rPr>
      <w:sz w:val="16"/>
    </w:rPr>
  </w:style>
  <w:style w:type="character" w:customStyle="1" w:styleId="TekstkomentarzaZnak">
    <w:name w:val="Tekst komentarza Znak"/>
    <w:uiPriority w:val="99"/>
    <w:rsid w:val="0023233A"/>
    <w:rPr>
      <w:rFonts w:ascii="Times New Roman" w:hAnsi="Times New Roman"/>
      <w:sz w:val="20"/>
    </w:rPr>
  </w:style>
  <w:style w:type="character" w:customStyle="1" w:styleId="TematkomentarzaZnak">
    <w:name w:val="Temat komentarza Znak"/>
    <w:uiPriority w:val="99"/>
    <w:rsid w:val="0023233A"/>
    <w:rPr>
      <w:rFonts w:ascii="Times New Roman" w:hAnsi="Times New Roman"/>
      <w:b/>
      <w:sz w:val="20"/>
    </w:rPr>
  </w:style>
  <w:style w:type="character" w:customStyle="1" w:styleId="TekstdymkaZnak">
    <w:name w:val="Tekst dymka Znak"/>
    <w:uiPriority w:val="99"/>
    <w:rsid w:val="0023233A"/>
    <w:rPr>
      <w:rFonts w:ascii="Tahoma" w:hAnsi="Tahoma"/>
      <w:sz w:val="16"/>
    </w:rPr>
  </w:style>
  <w:style w:type="character" w:customStyle="1" w:styleId="Symbolewypunktowania">
    <w:name w:val="Symbole wypunktowania"/>
    <w:uiPriority w:val="99"/>
    <w:rsid w:val="0023233A"/>
    <w:rPr>
      <w:rFonts w:ascii="OpenSymbol" w:hAnsi="OpenSymbol"/>
    </w:rPr>
  </w:style>
  <w:style w:type="character" w:customStyle="1" w:styleId="Znakinumeracji">
    <w:name w:val="Znaki numeracji"/>
    <w:uiPriority w:val="99"/>
    <w:rsid w:val="0023233A"/>
  </w:style>
  <w:style w:type="character" w:styleId="Odwoaniedokomentarza">
    <w:name w:val="annotation reference"/>
    <w:basedOn w:val="Domylnaczcionkaakapitu"/>
    <w:uiPriority w:val="99"/>
    <w:semiHidden/>
    <w:rsid w:val="0023233A"/>
    <w:rPr>
      <w:sz w:val="16"/>
    </w:rPr>
  </w:style>
  <w:style w:type="character" w:customStyle="1" w:styleId="CommentTextChar1">
    <w:name w:val="Comment Text Char1"/>
    <w:uiPriority w:val="99"/>
    <w:semiHidden/>
    <w:rsid w:val="0023233A"/>
    <w:rPr>
      <w:sz w:val="20"/>
    </w:rPr>
  </w:style>
  <w:style w:type="paragraph" w:styleId="Nagwek">
    <w:name w:val="header"/>
    <w:basedOn w:val="Normalny1"/>
    <w:next w:val="Tretekstu"/>
    <w:link w:val="NagwekZnak1"/>
    <w:uiPriority w:val="99"/>
    <w:rsid w:val="0023233A"/>
    <w:pPr>
      <w:keepNext/>
      <w:spacing w:before="240" w:after="120"/>
    </w:pPr>
    <w:rPr>
      <w:color w:val="auto"/>
      <w:sz w:val="20"/>
      <w:szCs w:val="20"/>
    </w:rPr>
  </w:style>
  <w:style w:type="character" w:customStyle="1" w:styleId="NagwekZnak1">
    <w:name w:val="Nagłówek Znak1"/>
    <w:basedOn w:val="Domylnaczcionkaakapitu"/>
    <w:link w:val="Nagwek"/>
    <w:uiPriority w:val="99"/>
    <w:locked/>
    <w:rsid w:val="0023233A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retekstu">
    <w:name w:val="Treść tekstu"/>
    <w:basedOn w:val="Normalny1"/>
    <w:uiPriority w:val="99"/>
    <w:rsid w:val="0023233A"/>
    <w:pPr>
      <w:spacing w:after="120" w:line="288" w:lineRule="auto"/>
    </w:pPr>
  </w:style>
  <w:style w:type="paragraph" w:styleId="Lista">
    <w:name w:val="List"/>
    <w:basedOn w:val="Tretekstu"/>
    <w:uiPriority w:val="99"/>
    <w:rsid w:val="0023233A"/>
  </w:style>
  <w:style w:type="paragraph" w:styleId="Podpis">
    <w:name w:val="Signature"/>
    <w:basedOn w:val="Normalny1"/>
    <w:link w:val="PodpisZnak"/>
    <w:uiPriority w:val="99"/>
    <w:rsid w:val="0023233A"/>
    <w:pPr>
      <w:suppressLineNumbers/>
      <w:spacing w:before="120" w:after="120"/>
    </w:pPr>
    <w:rPr>
      <w:color w:val="auto"/>
      <w:sz w:val="20"/>
      <w:szCs w:val="20"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23233A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Indeks">
    <w:name w:val="Indeks"/>
    <w:basedOn w:val="Normalny1"/>
    <w:uiPriority w:val="99"/>
    <w:rsid w:val="0023233A"/>
    <w:pPr>
      <w:suppressLineNumbers/>
    </w:pPr>
  </w:style>
  <w:style w:type="paragraph" w:customStyle="1" w:styleId="Nagwek20">
    <w:name w:val="Nagłówek2"/>
    <w:basedOn w:val="Normalny1"/>
    <w:uiPriority w:val="99"/>
    <w:rsid w:val="0023233A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1">
    <w:name w:val="Podpis1"/>
    <w:basedOn w:val="Normalny1"/>
    <w:uiPriority w:val="99"/>
    <w:rsid w:val="0023233A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1"/>
    <w:uiPriority w:val="99"/>
    <w:rsid w:val="0023233A"/>
    <w:pPr>
      <w:keepNext/>
      <w:spacing w:before="240" w:after="120"/>
    </w:pPr>
    <w:rPr>
      <w:rFonts w:ascii="Arial" w:eastAsia="Droid Sans" w:hAnsi="Arial" w:cs="Arial"/>
      <w:sz w:val="28"/>
      <w:szCs w:val="28"/>
    </w:rPr>
  </w:style>
  <w:style w:type="paragraph" w:customStyle="1" w:styleId="Legenda1">
    <w:name w:val="Legenda1"/>
    <w:basedOn w:val="Normalny1"/>
    <w:uiPriority w:val="99"/>
    <w:rsid w:val="0023233A"/>
    <w:pPr>
      <w:suppressLineNumbers/>
      <w:spacing w:before="120" w:after="120"/>
    </w:pPr>
    <w:rPr>
      <w:i/>
      <w:iCs/>
    </w:rPr>
  </w:style>
  <w:style w:type="paragraph" w:customStyle="1" w:styleId="Wcicietrecitekstu">
    <w:name w:val="Wcięcie treści tekstu"/>
    <w:basedOn w:val="Normalny1"/>
    <w:uiPriority w:val="99"/>
    <w:rsid w:val="0023233A"/>
    <w:pPr>
      <w:spacing w:line="240" w:lineRule="auto"/>
      <w:ind w:firstLine="708"/>
      <w:jc w:val="both"/>
    </w:pPr>
  </w:style>
  <w:style w:type="paragraph" w:customStyle="1" w:styleId="Gwka">
    <w:name w:val="Główka"/>
    <w:basedOn w:val="Normalny1"/>
    <w:uiPriority w:val="99"/>
    <w:rsid w:val="0023233A"/>
    <w:pPr>
      <w:spacing w:line="240" w:lineRule="auto"/>
    </w:pPr>
  </w:style>
  <w:style w:type="character" w:customStyle="1" w:styleId="StopkaZnak1">
    <w:name w:val="Stopka Znak1"/>
    <w:uiPriority w:val="99"/>
    <w:semiHidden/>
    <w:rsid w:val="0023233A"/>
    <w:rPr>
      <w:sz w:val="20"/>
    </w:rPr>
  </w:style>
  <w:style w:type="paragraph" w:customStyle="1" w:styleId="Tekstkomentarza1">
    <w:name w:val="Tekst komentarza1"/>
    <w:basedOn w:val="Normalny1"/>
    <w:uiPriority w:val="99"/>
    <w:rsid w:val="0023233A"/>
    <w:pPr>
      <w:spacing w:line="240" w:lineRule="auto"/>
    </w:pPr>
    <w:rPr>
      <w:sz w:val="20"/>
      <w:szCs w:val="20"/>
    </w:rPr>
  </w:style>
  <w:style w:type="paragraph" w:styleId="Tekstkomentarza">
    <w:name w:val="annotation text"/>
    <w:basedOn w:val="Normalny1"/>
    <w:link w:val="TekstkomentarzaZnak1"/>
    <w:uiPriority w:val="99"/>
    <w:semiHidden/>
    <w:rsid w:val="0023233A"/>
    <w:rPr>
      <w:rFonts w:asciiTheme="minorHAnsi" w:hAnsiTheme="minorHAnsi" w:cstheme="minorBidi"/>
      <w:color w:val="auto"/>
      <w:sz w:val="22"/>
      <w:szCs w:val="22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locked/>
    <w:rsid w:val="0023233A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1"/>
    <w:link w:val="TematkomentarzaZnak1"/>
    <w:uiPriority w:val="99"/>
    <w:semiHidden/>
    <w:rsid w:val="0023233A"/>
    <w:rPr>
      <w:b/>
      <w:bCs/>
      <w:color w:val="auto"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locked/>
    <w:rsid w:val="0023233A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Tekstdymka">
    <w:name w:val="Balloon Text"/>
    <w:basedOn w:val="Normalny1"/>
    <w:link w:val="TekstdymkaZnak1"/>
    <w:uiPriority w:val="99"/>
    <w:semiHidden/>
    <w:rsid w:val="0023233A"/>
    <w:pPr>
      <w:spacing w:line="240" w:lineRule="auto"/>
    </w:pPr>
    <w:rPr>
      <w:color w:val="auto"/>
      <w:sz w:val="2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23233A"/>
    <w:rPr>
      <w:rFonts w:ascii="Times New Roman" w:hAnsi="Times New Roman" w:cs="Times New Roman"/>
      <w:sz w:val="2"/>
      <w:lang w:eastAsia="ar-SA" w:bidi="ar-SA"/>
    </w:rPr>
  </w:style>
  <w:style w:type="paragraph" w:styleId="Poprawka">
    <w:name w:val="Revision"/>
    <w:uiPriority w:val="99"/>
    <w:rsid w:val="0023233A"/>
    <w:pPr>
      <w:suppressAutoHyphens/>
    </w:pPr>
    <w:rPr>
      <w:rFonts w:ascii="Times New Roman" w:hAnsi="Times New Roman"/>
      <w:color w:val="00000A"/>
      <w:sz w:val="24"/>
      <w:szCs w:val="24"/>
      <w:lang w:eastAsia="ar-SA"/>
    </w:rPr>
  </w:style>
  <w:style w:type="paragraph" w:styleId="Legenda">
    <w:name w:val="caption"/>
    <w:basedOn w:val="Normalny1"/>
    <w:uiPriority w:val="99"/>
    <w:rsid w:val="0023233A"/>
    <w:pPr>
      <w:suppressLineNumbers/>
      <w:spacing w:before="120" w:after="120"/>
    </w:pPr>
    <w:rPr>
      <w:i/>
      <w:iCs/>
      <w:lang w:eastAsia="zh-CN"/>
    </w:rPr>
  </w:style>
  <w:style w:type="character" w:customStyle="1" w:styleId="TekstpodstawowywcityZnak1">
    <w:name w:val="Tekst podstawowy wcięty Znak1"/>
    <w:basedOn w:val="Domylnaczcionkaakapitu"/>
    <w:rsid w:val="0023233A"/>
    <w:rPr>
      <w:rFonts w:eastAsia="SimSun" w:cs="Times New Roman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3233A"/>
    <w:rPr>
      <w:rFonts w:eastAsia="SimSu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23233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rsid w:val="0023233A"/>
    <w:rPr>
      <w:vertAlign w:val="superscript"/>
    </w:rPr>
  </w:style>
  <w:style w:type="paragraph" w:customStyle="1" w:styleId="Default">
    <w:name w:val="Default"/>
    <w:rsid w:val="0023233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pl-PL"/>
    </w:rPr>
  </w:style>
  <w:style w:type="numbering" w:customStyle="1" w:styleId="WWNum2">
    <w:name w:val="WWNum2"/>
    <w:rsid w:val="00A20151"/>
    <w:pPr>
      <w:numPr>
        <w:numId w:val="1"/>
      </w:numPr>
    </w:pPr>
  </w:style>
  <w:style w:type="numbering" w:customStyle="1" w:styleId="WWNum3">
    <w:name w:val="WWNum3"/>
    <w:rsid w:val="00A20151"/>
    <w:pPr>
      <w:numPr>
        <w:numId w:val="2"/>
      </w:numPr>
    </w:pPr>
  </w:style>
  <w:style w:type="numbering" w:customStyle="1" w:styleId="WWNum5">
    <w:name w:val="WWNum5"/>
    <w:rsid w:val="00A20151"/>
    <w:pPr>
      <w:numPr>
        <w:numId w:val="4"/>
      </w:numPr>
    </w:pPr>
  </w:style>
  <w:style w:type="numbering" w:customStyle="1" w:styleId="WWNum7">
    <w:name w:val="WWNum7"/>
    <w:rsid w:val="00A20151"/>
    <w:pPr>
      <w:numPr>
        <w:numId w:val="5"/>
      </w:numPr>
    </w:pPr>
  </w:style>
  <w:style w:type="numbering" w:customStyle="1" w:styleId="WWNum4">
    <w:name w:val="WWNum4"/>
    <w:rsid w:val="00A20151"/>
    <w:pPr>
      <w:numPr>
        <w:numId w:val="3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2351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2351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2351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2351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2351"/>
    <w:rPr>
      <w:rFonts w:asciiTheme="majorHAnsi" w:eastAsiaTheme="majorEastAsia" w:hAnsiTheme="majorHAnsi"/>
    </w:rPr>
  </w:style>
  <w:style w:type="character" w:styleId="Pogrubienie">
    <w:name w:val="Strong"/>
    <w:basedOn w:val="Domylnaczcionkaakapitu"/>
    <w:uiPriority w:val="22"/>
    <w:qFormat/>
    <w:rsid w:val="001E2351"/>
    <w:rPr>
      <w:b/>
      <w:bCs/>
    </w:rPr>
  </w:style>
  <w:style w:type="character" w:styleId="Uwydatnienie">
    <w:name w:val="Emphasis"/>
    <w:basedOn w:val="Domylnaczcionkaakapitu"/>
    <w:uiPriority w:val="20"/>
    <w:qFormat/>
    <w:rsid w:val="001E2351"/>
    <w:rPr>
      <w:rFonts w:asciiTheme="minorHAnsi" w:hAnsiTheme="minorHAnsi"/>
      <w:b/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1E2351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1E2351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2351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2351"/>
    <w:rPr>
      <w:b/>
      <w:i/>
      <w:sz w:val="24"/>
    </w:rPr>
  </w:style>
  <w:style w:type="character" w:styleId="Wyrnieniedelikatne">
    <w:name w:val="Subtle Emphasis"/>
    <w:uiPriority w:val="19"/>
    <w:qFormat/>
    <w:rsid w:val="001E2351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1E2351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1E2351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1E2351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1E2351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E2351"/>
    <w:pPr>
      <w:outlineLvl w:val="9"/>
    </w:pPr>
  </w:style>
  <w:style w:type="paragraph" w:customStyle="1" w:styleId="Numeruchway">
    <w:name w:val="Numer uchwały"/>
    <w:basedOn w:val="Normalny"/>
    <w:link w:val="NumeruchwayZnak"/>
    <w:qFormat/>
    <w:rsid w:val="00DF5B1D"/>
    <w:pPr>
      <w:ind w:left="4536"/>
    </w:pPr>
    <w:rPr>
      <w:rFonts w:cstheme="minorHAnsi"/>
      <w:sz w:val="20"/>
      <w:szCs w:val="20"/>
    </w:rPr>
  </w:style>
  <w:style w:type="character" w:customStyle="1" w:styleId="NumeruchwayZnak">
    <w:name w:val="Numer uchwały Znak"/>
    <w:basedOn w:val="Domylnaczcionkaakapitu"/>
    <w:link w:val="Numeruchway"/>
    <w:rsid w:val="00DF5B1D"/>
    <w:rPr>
      <w:rFonts w:ascii="Calibri" w:hAnsi="Calibri" w:cstheme="minorHAnsi"/>
      <w:sz w:val="20"/>
      <w:szCs w:val="20"/>
    </w:rPr>
  </w:style>
  <w:style w:type="table" w:styleId="Tabela-Siatka">
    <w:name w:val="Table Grid"/>
    <w:basedOn w:val="Standardowy"/>
    <w:uiPriority w:val="59"/>
    <w:rsid w:val="00381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7718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77182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es%20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res%20.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25399-0316-4051-9F9F-99A8F659B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1263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PTTK PTTK</cp:lastModifiedBy>
  <cp:revision>16</cp:revision>
  <dcterms:created xsi:type="dcterms:W3CDTF">2022-04-11T21:47:00Z</dcterms:created>
  <dcterms:modified xsi:type="dcterms:W3CDTF">2026-02-16T16:15:00Z</dcterms:modified>
</cp:coreProperties>
</file>