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8CDC" w14:textId="77777777" w:rsidR="00B00122" w:rsidRPr="00113C1D" w:rsidRDefault="00424F31" w:rsidP="00D1725F">
      <w:pPr>
        <w:pStyle w:val="Numeruchway"/>
        <w:jc w:val="right"/>
      </w:pPr>
      <w:r>
        <w:t>Załącznik nr 3</w:t>
      </w:r>
      <w:r w:rsidR="00B00122" w:rsidRPr="00113C1D">
        <w:t xml:space="preserve"> do </w:t>
      </w:r>
      <w:r>
        <w:t xml:space="preserve">Regulaminu </w:t>
      </w:r>
      <w:r w:rsidR="00B00122">
        <w:t xml:space="preserve">MTTK </w:t>
      </w:r>
    </w:p>
    <w:p w14:paraId="2D4D589B" w14:textId="77777777" w:rsidR="00103711" w:rsidRPr="009443FB" w:rsidRDefault="00103711" w:rsidP="00103711">
      <w:pPr>
        <w:pStyle w:val="Tekstpodstawowy3"/>
        <w:ind w:left="152"/>
        <w:rPr>
          <w:b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4720FD9B" w14:textId="77777777" w:rsidR="00813938" w:rsidRDefault="00813938" w:rsidP="00813938">
      <w:pPr>
        <w:ind w:left="-208"/>
        <w:jc w:val="center"/>
      </w:pPr>
      <w:r>
        <w:rPr>
          <w:rFonts w:cs="Calibri"/>
          <w:bCs/>
          <w:noProof/>
        </w:rPr>
        <w:drawing>
          <wp:inline distT="0" distB="0" distL="0" distR="0" wp14:anchorId="468458F8" wp14:editId="1DE11F60">
            <wp:extent cx="2444115" cy="748160"/>
            <wp:effectExtent l="0" t="0" r="0" b="0"/>
            <wp:docPr id="3908911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91152" name="Obraz 390891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2881" cy="75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C7C9C" w14:textId="607D6F3A" w:rsidR="00B00122" w:rsidRPr="000F16D0" w:rsidRDefault="00B00122" w:rsidP="00813938">
      <w:pPr>
        <w:ind w:left="-208"/>
        <w:jc w:val="center"/>
      </w:pPr>
      <w:r w:rsidRPr="000F16D0">
        <w:t>Karta oceny uprawnień i odzn</w:t>
      </w:r>
      <w:r w:rsidR="00424F31">
        <w:t xml:space="preserve">ak turystycznych PTTK w ramach </w:t>
      </w:r>
      <w:r w:rsidRPr="000F16D0">
        <w:t xml:space="preserve">MTTK </w:t>
      </w:r>
    </w:p>
    <w:p w14:paraId="4C85385A" w14:textId="77777777" w:rsidR="00B00122" w:rsidRPr="00C93799" w:rsidRDefault="00B00122" w:rsidP="00B00122">
      <w:r w:rsidRPr="00A443B5">
        <w:t>Imię i nazwisko: .....................................................................................................................</w:t>
      </w:r>
      <w:r>
        <w:t>.....</w:t>
      </w:r>
    </w:p>
    <w:p w14:paraId="2DCFA813" w14:textId="77777777" w:rsidR="00B00122" w:rsidRPr="00A443B5" w:rsidRDefault="00B00122" w:rsidP="00B00122">
      <w:r w:rsidRPr="00A443B5">
        <w:t>Drużyna: ...................................................................................................................</w:t>
      </w:r>
      <w:r>
        <w:t>..................</w:t>
      </w:r>
    </w:p>
    <w:p w14:paraId="126FA29E" w14:textId="77777777" w:rsidR="00B00122" w:rsidRDefault="00B00122" w:rsidP="00B00122">
      <w:pPr>
        <w:rPr>
          <w:sz w:val="20"/>
          <w:szCs w:val="20"/>
        </w:rPr>
      </w:pPr>
      <w:r>
        <w:t>Szkoła podstawowa/</w:t>
      </w:r>
      <w:r w:rsidRPr="009648E3">
        <w:rPr>
          <w:color w:val="000000" w:themeColor="text1"/>
        </w:rPr>
        <w:t>ponadpodstawowa</w:t>
      </w:r>
      <w:r w:rsidRPr="00A443B5">
        <w:rPr>
          <w:rStyle w:val="Odwoanieprzypisudolnego"/>
          <w:sz w:val="20"/>
          <w:szCs w:val="20"/>
        </w:rPr>
        <w:footnoteReference w:customMarkFollows="1" w:id="1"/>
        <w:sym w:font="Symbol" w:char="F02A"/>
      </w:r>
    </w:p>
    <w:p w14:paraId="5FBE4656" w14:textId="77777777" w:rsidR="00B00122" w:rsidRPr="00C93799" w:rsidRDefault="00B00122" w:rsidP="00B00122">
      <w:r w:rsidRPr="00A443B5">
        <w:t>Województwo: ................................................</w:t>
      </w:r>
      <w:r>
        <w:t>....</w:t>
      </w:r>
    </w:p>
    <w:tbl>
      <w:tblPr>
        <w:tblW w:w="99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84"/>
        <w:gridCol w:w="142"/>
        <w:gridCol w:w="1276"/>
        <w:gridCol w:w="1701"/>
        <w:gridCol w:w="2443"/>
      </w:tblGrid>
      <w:tr w:rsidR="00B00122" w:rsidRPr="00A443B5" w14:paraId="3B039FC1" w14:textId="77777777" w:rsidTr="009347CF">
        <w:trPr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143" w14:textId="77777777" w:rsidR="00B00122" w:rsidRPr="00A443B5" w:rsidRDefault="00B00122" w:rsidP="009347C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006" w14:textId="77777777" w:rsidR="00B00122" w:rsidRPr="00A443B5" w:rsidRDefault="00B00122" w:rsidP="009347CF">
            <w:pPr>
              <w:jc w:val="left"/>
            </w:pPr>
            <w:r w:rsidRPr="00A443B5">
              <w:t>Najwyższy stopień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0FF" w14:textId="77777777" w:rsidR="00B00122" w:rsidRPr="00A443B5" w:rsidRDefault="00B00122" w:rsidP="009347CF">
            <w:pPr>
              <w:jc w:val="left"/>
            </w:pPr>
            <w:r w:rsidRPr="00A443B5">
              <w:t>Data weryfikacji</w:t>
            </w:r>
            <w:r>
              <w:t xml:space="preserve"> </w:t>
            </w:r>
            <w:r w:rsidRPr="00A443B5">
              <w:t>lub przyznania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708" w14:textId="77777777" w:rsidR="00B00122" w:rsidRPr="00A443B5" w:rsidRDefault="00B00122" w:rsidP="009347CF">
            <w:pPr>
              <w:jc w:val="left"/>
            </w:pPr>
            <w:r w:rsidRPr="00A443B5">
              <w:t>Liczba punktów</w:t>
            </w:r>
          </w:p>
          <w:p w14:paraId="5D12F310" w14:textId="77777777" w:rsidR="00B00122" w:rsidRPr="00A443B5" w:rsidRDefault="00B00122" w:rsidP="00424F31">
            <w:pPr>
              <w:jc w:val="left"/>
            </w:pPr>
          </w:p>
        </w:tc>
      </w:tr>
      <w:tr w:rsidR="00B00122" w:rsidRPr="00A443B5" w14:paraId="4DC0225E" w14:textId="77777777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7B05" w14:textId="77777777" w:rsidR="00B00122" w:rsidRPr="00A443B5" w:rsidRDefault="00B00122" w:rsidP="009347CF">
            <w:pPr>
              <w:jc w:val="center"/>
            </w:pPr>
            <w:r>
              <w:t>Ogólnopolskie o</w:t>
            </w:r>
            <w:r w:rsidRPr="00A443B5">
              <w:t>dznaki</w:t>
            </w:r>
            <w:r>
              <w:t>:</w:t>
            </w:r>
            <w:r w:rsidRPr="00A443B5">
              <w:t xml:space="preserve"> turystyki kwalifikowanej</w:t>
            </w:r>
            <w:r>
              <w:t xml:space="preserve"> i krajoznawcze</w:t>
            </w:r>
          </w:p>
        </w:tc>
      </w:tr>
      <w:tr w:rsidR="00B00122" w:rsidRPr="00A443B5" w14:paraId="13CB0B59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48C9" w14:textId="77777777" w:rsidR="00B00122" w:rsidRPr="00E57CE9" w:rsidRDefault="00B00122" w:rsidP="009347CF">
            <w:r w:rsidRPr="00A85F23">
              <w:t>Odznaka Disney i PTTK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2A7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F45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524C" w14:textId="77777777" w:rsidR="00B00122" w:rsidRPr="00A443B5" w:rsidRDefault="00B00122" w:rsidP="009347CF"/>
        </w:tc>
      </w:tr>
      <w:tr w:rsidR="00B00122" w:rsidRPr="00A443B5" w14:paraId="30032F5E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1B9" w14:textId="77777777" w:rsidR="00B00122" w:rsidRPr="00A85F23" w:rsidRDefault="00934638" w:rsidP="009347CF">
            <w:r>
              <w:t xml:space="preserve">OTP </w:t>
            </w:r>
            <w:r w:rsidR="00B00122" w:rsidRPr="00767361">
              <w:t>„Siedmiomilowe Buty”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F7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378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47B8" w14:textId="77777777" w:rsidR="00B00122" w:rsidRPr="00A443B5" w:rsidRDefault="00B00122" w:rsidP="009347CF"/>
        </w:tc>
      </w:tr>
      <w:tr w:rsidR="00B00122" w:rsidRPr="00A443B5" w14:paraId="10D60368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49B" w14:textId="77777777" w:rsidR="00B00122" w:rsidRPr="00A443B5" w:rsidRDefault="00B00122" w:rsidP="009347CF">
            <w:r w:rsidRPr="00767361">
              <w:t>Dziecięca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E6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438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CB9C" w14:textId="77777777" w:rsidR="00B00122" w:rsidRPr="00A443B5" w:rsidRDefault="00B00122" w:rsidP="009347CF"/>
        </w:tc>
      </w:tr>
      <w:tr w:rsidR="00B00122" w:rsidRPr="00A443B5" w14:paraId="28A25216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743" w14:textId="77777777" w:rsidR="00B00122" w:rsidRPr="009648E3" w:rsidRDefault="00B00122" w:rsidP="00934638">
            <w:r w:rsidRPr="009648E3">
              <w:t>Górska Odznaka Turystyczna</w:t>
            </w:r>
            <w:r w:rsidR="005D6AEF">
              <w:t xml:space="preserve"> </w:t>
            </w:r>
            <w:r w:rsidR="00934638">
              <w:t>„W G</w:t>
            </w:r>
            <w:r>
              <w:t>óry”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52C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7F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44D" w14:textId="77777777" w:rsidR="00B00122" w:rsidRPr="00A443B5" w:rsidRDefault="00B00122" w:rsidP="009347CF"/>
        </w:tc>
      </w:tr>
      <w:tr w:rsidR="00B00122" w:rsidRPr="00A443B5" w14:paraId="09C16F98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CDBC" w14:textId="77777777" w:rsidR="00B00122" w:rsidRPr="00A443B5" w:rsidRDefault="00B00122" w:rsidP="009347CF">
            <w:r w:rsidRPr="00A443B5">
              <w:t>Górska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AE5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7F0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660" w14:textId="77777777" w:rsidR="00B00122" w:rsidRPr="00A443B5" w:rsidRDefault="00B00122" w:rsidP="009347CF"/>
        </w:tc>
      </w:tr>
      <w:tr w:rsidR="00B00122" w:rsidRPr="00A443B5" w14:paraId="662F285D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CEF8" w14:textId="77777777" w:rsidR="00B00122" w:rsidRPr="00A443B5" w:rsidRDefault="00B00122" w:rsidP="009347CF">
            <w:r w:rsidRPr="00A443B5">
              <w:t>Jeździecka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524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7FC5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385" w14:textId="77777777" w:rsidR="00B00122" w:rsidRPr="00A443B5" w:rsidRDefault="00B00122" w:rsidP="009347CF"/>
        </w:tc>
      </w:tr>
      <w:tr w:rsidR="00B00122" w:rsidRPr="00A443B5" w14:paraId="21C422F3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6C26" w14:textId="77777777" w:rsidR="00B00122" w:rsidRPr="00A443B5" w:rsidRDefault="00B00122" w:rsidP="009347CF">
            <w:r w:rsidRPr="00A443B5">
              <w:t>Kolarska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04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0CB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B80" w14:textId="77777777" w:rsidR="00B00122" w:rsidRPr="00A443B5" w:rsidRDefault="00B00122" w:rsidP="009347CF"/>
        </w:tc>
      </w:tr>
      <w:tr w:rsidR="00B00122" w:rsidRPr="00A443B5" w14:paraId="5CADA769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B15" w14:textId="77777777" w:rsidR="00B00122" w:rsidRPr="00A443B5" w:rsidRDefault="00B00122" w:rsidP="009347CF">
            <w:r w:rsidRPr="00A443B5">
              <w:t>Motorowa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76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83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EC2" w14:textId="77777777" w:rsidR="00B00122" w:rsidRPr="00A443B5" w:rsidRDefault="00B00122" w:rsidP="009347CF"/>
        </w:tc>
      </w:tr>
      <w:tr w:rsidR="00B00122" w:rsidRPr="00A443B5" w14:paraId="4C867BA1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464F" w14:textId="77777777" w:rsidR="00B00122" w:rsidRPr="00A443B5" w:rsidRDefault="00B00122" w:rsidP="009347CF">
            <w:r w:rsidRPr="00A443B5">
              <w:t>Narciarska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C09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CF8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EEA" w14:textId="77777777" w:rsidR="00B00122" w:rsidRPr="00A443B5" w:rsidRDefault="00B00122" w:rsidP="009347CF"/>
        </w:tc>
      </w:tr>
      <w:tr w:rsidR="00B00122" w:rsidRPr="00A443B5" w14:paraId="6EEB1436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CCF" w14:textId="77777777" w:rsidR="00B00122" w:rsidRPr="00A443B5" w:rsidRDefault="00B00122" w:rsidP="009347CF">
            <w:r w:rsidRPr="00A443B5">
              <w:t>Odznaka Turystyki Pieszej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B91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F66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EF6" w14:textId="77777777" w:rsidR="00B00122" w:rsidRPr="00A443B5" w:rsidRDefault="00B00122" w:rsidP="009347CF"/>
        </w:tc>
      </w:tr>
      <w:tr w:rsidR="00B00122" w:rsidRPr="00A443B5" w14:paraId="1C282EB5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5B72" w14:textId="77777777" w:rsidR="00B00122" w:rsidRPr="00A443B5" w:rsidRDefault="00B00122" w:rsidP="009347CF">
            <w:r w:rsidRPr="00A443B5">
              <w:t>Odznaka Fotografii Krajoznawczej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F9C2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D0C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978" w14:textId="77777777" w:rsidR="00B00122" w:rsidRPr="00A443B5" w:rsidRDefault="00B00122" w:rsidP="009347CF"/>
        </w:tc>
      </w:tr>
      <w:tr w:rsidR="00B00122" w:rsidRPr="00A443B5" w14:paraId="12EE874F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EA0" w14:textId="77777777" w:rsidR="00B00122" w:rsidRPr="00A443B5" w:rsidRDefault="00B00122" w:rsidP="009347CF">
            <w:r w:rsidRPr="00A443B5">
              <w:t>Odznaka Imprez na Orientację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4C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35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06E" w14:textId="77777777" w:rsidR="00B00122" w:rsidRPr="00A443B5" w:rsidRDefault="00B00122" w:rsidP="009347CF"/>
        </w:tc>
      </w:tr>
      <w:tr w:rsidR="00B00122" w:rsidRPr="00A443B5" w14:paraId="49CFA0DE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FC7" w14:textId="77777777" w:rsidR="00B00122" w:rsidRPr="009648E3" w:rsidRDefault="00B00122" w:rsidP="009347CF">
            <w:r w:rsidRPr="009648E3">
              <w:t>Odznaka Tropiciel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A55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E1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BEE1" w14:textId="77777777" w:rsidR="00B00122" w:rsidRPr="00A443B5" w:rsidRDefault="00B00122" w:rsidP="009347CF"/>
        </w:tc>
      </w:tr>
      <w:tr w:rsidR="00B00122" w:rsidRPr="00A443B5" w14:paraId="51FC617E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A67" w14:textId="77777777" w:rsidR="00B00122" w:rsidRPr="00A443B5" w:rsidRDefault="00B00122" w:rsidP="009347CF">
            <w:r w:rsidRPr="00A443B5">
              <w:t>Odznaka Turysta Przyrodnik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E84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AA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C48" w14:textId="77777777" w:rsidR="00B00122" w:rsidRPr="00A443B5" w:rsidRDefault="00B00122" w:rsidP="009347CF"/>
        </w:tc>
      </w:tr>
      <w:tr w:rsidR="00B00122" w:rsidRPr="00A443B5" w14:paraId="40CF5248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8B9" w14:textId="77777777" w:rsidR="00B00122" w:rsidRPr="00A443B5" w:rsidRDefault="00B00122" w:rsidP="009347CF">
            <w:r w:rsidRPr="00A443B5">
              <w:t>Turystyczna Odznaka Kajakowa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4E7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7A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A44" w14:textId="77777777" w:rsidR="00B00122" w:rsidRPr="00A443B5" w:rsidRDefault="00B00122" w:rsidP="009347CF"/>
        </w:tc>
      </w:tr>
      <w:tr w:rsidR="00B00122" w:rsidRPr="00A443B5" w14:paraId="1B5D5859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B1B" w14:textId="77777777" w:rsidR="00B00122" w:rsidRPr="00A443B5" w:rsidRDefault="00B00122" w:rsidP="009347CF">
            <w:r w:rsidRPr="00A443B5">
              <w:t>Żeglarska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AAE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008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CEF" w14:textId="77777777" w:rsidR="00B00122" w:rsidRPr="00A443B5" w:rsidRDefault="00B00122" w:rsidP="009347CF"/>
        </w:tc>
      </w:tr>
      <w:tr w:rsidR="00B00122" w:rsidRPr="00A443B5" w14:paraId="226CE662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AE8" w14:textId="77777777" w:rsidR="00B00122" w:rsidRPr="00A85F23" w:rsidRDefault="00B00122" w:rsidP="009347CF">
            <w:r w:rsidRPr="00A85F23">
              <w:t>Turystyczna Rodzinka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88C" w14:textId="77777777" w:rsidR="00B00122" w:rsidRPr="00A443B5" w:rsidRDefault="00B00122" w:rsidP="009347CF">
            <w:r w:rsidRPr="00A443B5">
              <w:t>---</w:t>
            </w:r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5CC5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F092" w14:textId="77777777" w:rsidR="00B00122" w:rsidRPr="00A443B5" w:rsidRDefault="00B00122" w:rsidP="009347CF"/>
        </w:tc>
      </w:tr>
      <w:tr w:rsidR="00B00122" w:rsidRPr="00A443B5" w14:paraId="06A4F4FF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32B" w14:textId="77777777" w:rsidR="00B00122" w:rsidRPr="00A85F23" w:rsidRDefault="00B00122" w:rsidP="009347CF">
            <w:r w:rsidRPr="00A85F23">
              <w:t>Turysta Junior-Juniorka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319" w14:textId="77777777" w:rsidR="00B00122" w:rsidRPr="00A443B5" w:rsidRDefault="00B00122" w:rsidP="009347CF">
            <w:r>
              <w:t>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DD3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D3F" w14:textId="77777777" w:rsidR="00B00122" w:rsidRPr="00A443B5" w:rsidRDefault="00B00122" w:rsidP="009347CF"/>
        </w:tc>
      </w:tr>
      <w:tr w:rsidR="00B00122" w:rsidRPr="00A443B5" w14:paraId="44F1D6CF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9ED3" w14:textId="77777777" w:rsidR="00B00122" w:rsidRPr="00A443B5" w:rsidRDefault="00B00122" w:rsidP="009347CF">
            <w:r w:rsidRPr="00A443B5">
              <w:t>Odznaka Krajoznawcza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35F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84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92E3" w14:textId="77777777" w:rsidR="00B00122" w:rsidRPr="00A443B5" w:rsidRDefault="00B00122" w:rsidP="009347CF"/>
        </w:tc>
      </w:tr>
      <w:tr w:rsidR="00B00122" w:rsidRPr="00A443B5" w14:paraId="434D6EAA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835" w14:textId="77777777" w:rsidR="00B00122" w:rsidRPr="00A443B5" w:rsidRDefault="00B00122" w:rsidP="009347CF">
            <w:r w:rsidRPr="00A443B5">
              <w:t>Regionalna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F2AF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FDB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CA9" w14:textId="77777777" w:rsidR="00B00122" w:rsidRPr="00A443B5" w:rsidRDefault="00B00122" w:rsidP="009347CF"/>
        </w:tc>
      </w:tr>
      <w:tr w:rsidR="00B00122" w:rsidRPr="00A443B5" w14:paraId="3E8660CB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F7C" w14:textId="77777777" w:rsidR="00B00122" w:rsidRPr="00A443B5" w:rsidRDefault="00B00122" w:rsidP="009347CF">
            <w:r w:rsidRPr="00A443B5">
              <w:t>Młodzieżowa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35B7" w14:textId="77777777" w:rsidR="00B00122" w:rsidRPr="00A443B5" w:rsidRDefault="00B00122" w:rsidP="009347CF"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73C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836" w14:textId="77777777" w:rsidR="00B00122" w:rsidRPr="00A443B5" w:rsidRDefault="00B00122" w:rsidP="009347CF"/>
        </w:tc>
      </w:tr>
      <w:tr w:rsidR="00B00122" w:rsidRPr="00A443B5" w14:paraId="0E0E4835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2B48" w14:textId="77777777" w:rsidR="00B00122" w:rsidRPr="00A443B5" w:rsidRDefault="00B00122" w:rsidP="009347CF">
            <w:r w:rsidRPr="004F4166">
              <w:t xml:space="preserve">Odznaka PTTK Geocaching </w:t>
            </w:r>
            <w:r w:rsidRPr="00F11071"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356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D5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F6F1" w14:textId="77777777" w:rsidR="00B00122" w:rsidRPr="00A443B5" w:rsidRDefault="00B00122" w:rsidP="009347CF"/>
        </w:tc>
      </w:tr>
      <w:tr w:rsidR="00B00122" w:rsidRPr="00A443B5" w14:paraId="4D539FA2" w14:textId="77777777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C5C3" w14:textId="77777777" w:rsidR="00B00122" w:rsidRPr="00A443B5" w:rsidRDefault="00B00122" w:rsidP="009347CF">
            <w:pPr>
              <w:jc w:val="center"/>
            </w:pPr>
            <w:r w:rsidRPr="00A443B5">
              <w:t>Odznaki regionalne</w:t>
            </w:r>
            <w:r>
              <w:t xml:space="preserve"> (krajoznawcze, wypisać niżej nazwy, każda odznaka w oddzielnej linii)</w:t>
            </w:r>
          </w:p>
        </w:tc>
      </w:tr>
      <w:tr w:rsidR="00B00122" w:rsidRPr="00A443B5" w14:paraId="08B02825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2DE" w14:textId="77777777" w:rsidR="00B00122" w:rsidRPr="00A443B5" w:rsidRDefault="00B00122" w:rsidP="009347C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066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30D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83D4" w14:textId="77777777" w:rsidR="00B00122" w:rsidRPr="00A443B5" w:rsidRDefault="00B00122" w:rsidP="009347CF"/>
        </w:tc>
      </w:tr>
      <w:tr w:rsidR="00B00122" w:rsidRPr="00555A4D" w14:paraId="77A50BC5" w14:textId="77777777" w:rsidTr="009347CF">
        <w:trPr>
          <w:trHeight w:val="283"/>
          <w:jc w:val="center"/>
        </w:trPr>
        <w:tc>
          <w:tcPr>
            <w:tcW w:w="7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0DBE5" w14:textId="77777777" w:rsidR="00B00122" w:rsidRPr="00555A4D" w:rsidRDefault="00B00122" w:rsidP="009347CF">
            <w:r w:rsidRPr="00555A4D">
              <w:t xml:space="preserve">Liczba punktów </w:t>
            </w:r>
            <w:r>
              <w:t>zaliczona</w:t>
            </w:r>
            <w:r w:rsidRPr="00555A4D">
              <w:t xml:space="preserve"> do klasyfikacji zespołowej</w:t>
            </w:r>
            <w:r>
              <w:t xml:space="preserve">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0D2D4" w14:textId="77777777" w:rsidR="00B00122" w:rsidRPr="00555A4D" w:rsidRDefault="00B00122" w:rsidP="009347CF"/>
        </w:tc>
      </w:tr>
      <w:tr w:rsidR="00B00122" w:rsidRPr="00A443B5" w14:paraId="66082626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EF8" w14:textId="77777777" w:rsidR="00B00122" w:rsidRPr="007E0D4C" w:rsidRDefault="00B00122" w:rsidP="009347CF">
            <w:r w:rsidRPr="007E0D4C">
              <w:t>Odznaka „Orli Lot”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0DF" w14:textId="77777777" w:rsidR="00B00122" w:rsidRPr="00A443B5" w:rsidRDefault="00B00122" w:rsidP="009347CF">
            <w:r>
              <w:t>--------------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E5E" w14:textId="77777777" w:rsidR="00B00122" w:rsidRPr="00A443B5" w:rsidRDefault="00B00122" w:rsidP="009347CF"/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071" w14:textId="77777777" w:rsidR="00B00122" w:rsidRPr="00A443B5" w:rsidRDefault="00B00122" w:rsidP="009347CF"/>
        </w:tc>
      </w:tr>
      <w:tr w:rsidR="00B00122" w:rsidRPr="00A443B5" w14:paraId="315BA28A" w14:textId="77777777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D9C" w14:textId="77777777" w:rsidR="00B00122" w:rsidRPr="00A443B5" w:rsidRDefault="00B00122" w:rsidP="009347CF">
            <w:pPr>
              <w:jc w:val="center"/>
            </w:pPr>
            <w:r w:rsidRPr="00A443B5">
              <w:t xml:space="preserve">Posiadane uprawnienia (wypisać </w:t>
            </w:r>
            <w:r>
              <w:t xml:space="preserve">niżej </w:t>
            </w:r>
            <w:r w:rsidRPr="00A443B5">
              <w:t>nazwy</w:t>
            </w:r>
            <w:r>
              <w:t>, każde uprawnienie w oddzielnej linii</w:t>
            </w:r>
            <w:r w:rsidRPr="00A443B5">
              <w:t>)</w:t>
            </w:r>
          </w:p>
        </w:tc>
      </w:tr>
      <w:tr w:rsidR="00B00122" w:rsidRPr="00A443B5" w14:paraId="6EA391D9" w14:textId="77777777" w:rsidTr="009347CF">
        <w:trPr>
          <w:trHeight w:val="283"/>
          <w:jc w:val="center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4BF2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52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B286" w14:textId="77777777" w:rsidR="00B00122" w:rsidRPr="00A443B5" w:rsidRDefault="00B00122" w:rsidP="009347CF"/>
        </w:tc>
      </w:tr>
      <w:tr w:rsidR="00B00122" w:rsidRPr="00A443B5" w14:paraId="31BCE055" w14:textId="77777777" w:rsidTr="009347CF">
        <w:trPr>
          <w:trHeight w:val="283"/>
          <w:jc w:val="center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F2380" w14:textId="77777777" w:rsidR="00B00122" w:rsidRDefault="00B00122" w:rsidP="009347CF">
            <w:pPr>
              <w:pStyle w:val="Tekstpodstawowywcity"/>
              <w:ind w:firstLine="0"/>
              <w:jc w:val="left"/>
            </w:pPr>
            <w:r>
              <w:t>Jeżeli zabraknie linijek na wpisanie odznak, uprawnień, należy</w:t>
            </w:r>
            <w:r w:rsidRPr="00503385">
              <w:t xml:space="preserve"> dołożyć powyżej wersy</w:t>
            </w:r>
            <w:r>
              <w:t>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1AE1C" w14:textId="77777777" w:rsidR="00B00122" w:rsidRPr="00A443B5" w:rsidRDefault="00B00122" w:rsidP="009347CF">
            <w:pPr>
              <w:jc w:val="left"/>
            </w:pPr>
            <w:r>
              <w:t xml:space="preserve">Suma punktów za odznaki i uprawnienia: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11C06" w14:textId="77777777" w:rsidR="00B00122" w:rsidRPr="00A443B5" w:rsidRDefault="00B00122" w:rsidP="009347CF">
            <w:pPr>
              <w:jc w:val="left"/>
            </w:pPr>
          </w:p>
        </w:tc>
      </w:tr>
      <w:tr w:rsidR="00B00122" w:rsidRPr="00A443B5" w14:paraId="4D37B4D0" w14:textId="77777777" w:rsidTr="009347CF">
        <w:trPr>
          <w:trHeight w:val="283"/>
          <w:jc w:val="center"/>
        </w:trPr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14:paraId="35F6E1AA" w14:textId="77777777" w:rsidR="00B00122" w:rsidRDefault="00B00122" w:rsidP="009347CF">
            <w:pPr>
              <w:pStyle w:val="Tekstpodstawowywcity"/>
              <w:ind w:firstLine="0"/>
              <w:jc w:val="center"/>
            </w:pPr>
          </w:p>
          <w:p w14:paraId="5B3C06DB" w14:textId="77777777" w:rsidR="00B00122" w:rsidRPr="00A443B5" w:rsidRDefault="00B00122" w:rsidP="009347CF">
            <w:pPr>
              <w:pStyle w:val="Tekstpodstawowywcity"/>
              <w:ind w:firstLine="0"/>
              <w:jc w:val="center"/>
            </w:pPr>
            <w:r w:rsidRPr="00A443B5">
              <w:t>..................................</w:t>
            </w:r>
          </w:p>
          <w:p w14:paraId="28DFE011" w14:textId="77777777" w:rsidR="00B00122" w:rsidRDefault="00B00122" w:rsidP="009347CF">
            <w:pPr>
              <w:pStyle w:val="Tekstpodstawowywcity"/>
              <w:ind w:firstLine="0"/>
              <w:jc w:val="center"/>
            </w:pPr>
            <w:r w:rsidRPr="0001316F">
              <w:rPr>
                <w:sz w:val="20"/>
              </w:rPr>
              <w:t>(miejscowość, data)</w:t>
            </w:r>
          </w:p>
        </w:tc>
        <w:tc>
          <w:tcPr>
            <w:tcW w:w="7546" w:type="dxa"/>
            <w:gridSpan w:val="5"/>
            <w:tcBorders>
              <w:top w:val="single" w:sz="12" w:space="0" w:color="auto"/>
            </w:tcBorders>
            <w:vAlign w:val="center"/>
          </w:tcPr>
          <w:p w14:paraId="2FA3C438" w14:textId="77777777" w:rsidR="00B00122" w:rsidRDefault="00B00122" w:rsidP="009347CF">
            <w:pPr>
              <w:pStyle w:val="Tekstpodstawowywcity"/>
              <w:jc w:val="center"/>
            </w:pPr>
          </w:p>
          <w:p w14:paraId="38AB5C3B" w14:textId="77777777" w:rsidR="00B00122" w:rsidRPr="00A443B5" w:rsidRDefault="00B00122" w:rsidP="009347CF">
            <w:pPr>
              <w:pStyle w:val="Tekstpodstawowywcity"/>
              <w:jc w:val="center"/>
            </w:pPr>
            <w:r w:rsidRPr="00A443B5">
              <w:t>.............................................</w:t>
            </w:r>
            <w:r>
              <w:t>...............</w:t>
            </w:r>
          </w:p>
          <w:p w14:paraId="20FE0CA4" w14:textId="77777777" w:rsidR="00B00122" w:rsidRPr="00A443B5" w:rsidRDefault="00B00122" w:rsidP="009347CF">
            <w:pPr>
              <w:jc w:val="center"/>
            </w:pPr>
            <w:r w:rsidRPr="0001316F">
              <w:rPr>
                <w:sz w:val="20"/>
              </w:rPr>
              <w:t>(podpis osoby poddającej ocenie uprawnienia i odznaki turystyczne PTTK)</w:t>
            </w:r>
          </w:p>
        </w:tc>
      </w:tr>
    </w:tbl>
    <w:p w14:paraId="6D20631B" w14:textId="77777777" w:rsidR="00D75044" w:rsidRPr="00B00122" w:rsidRDefault="00D75044" w:rsidP="00B00122">
      <w:pPr>
        <w:rPr>
          <w:sz w:val="18"/>
        </w:rPr>
      </w:pPr>
    </w:p>
    <w:sectPr w:rsidR="00D75044" w:rsidRPr="00B00122" w:rsidSect="00D1725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17E7" w14:textId="77777777" w:rsidR="004061F0" w:rsidRDefault="004061F0" w:rsidP="00360AEA">
      <w:r>
        <w:separator/>
      </w:r>
    </w:p>
  </w:endnote>
  <w:endnote w:type="continuationSeparator" w:id="0">
    <w:p w14:paraId="151F0171" w14:textId="77777777" w:rsidR="004061F0" w:rsidRDefault="004061F0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7DAB" w14:textId="77777777" w:rsidR="004061F0" w:rsidRDefault="004061F0" w:rsidP="00360AEA">
      <w:r>
        <w:separator/>
      </w:r>
    </w:p>
  </w:footnote>
  <w:footnote w:type="continuationSeparator" w:id="0">
    <w:p w14:paraId="2D96F376" w14:textId="77777777" w:rsidR="004061F0" w:rsidRDefault="004061F0" w:rsidP="00360AEA">
      <w:r>
        <w:continuationSeparator/>
      </w:r>
    </w:p>
  </w:footnote>
  <w:footnote w:id="1">
    <w:p w14:paraId="6D06C21B" w14:textId="77777777" w:rsidR="00CA680C" w:rsidRPr="00B00122" w:rsidRDefault="00CA680C" w:rsidP="00B00122">
      <w:pPr>
        <w:pStyle w:val="Tekstprzypisudolnego"/>
        <w:rPr>
          <w:sz w:val="10"/>
        </w:rPr>
      </w:pPr>
      <w:r w:rsidRPr="0020246C">
        <w:rPr>
          <w:rStyle w:val="Odwoanieprzypisudolnego"/>
          <w:sz w:val="16"/>
          <w:szCs w:val="16"/>
        </w:rPr>
        <w:sym w:font="Symbol" w:char="F02A"/>
      </w:r>
      <w:r w:rsidRPr="0020246C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FF14CB"/>
    <w:multiLevelType w:val="hybridMultilevel"/>
    <w:tmpl w:val="9186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44747">
    <w:abstractNumId w:val="12"/>
  </w:num>
  <w:num w:numId="2" w16cid:durableId="78872408">
    <w:abstractNumId w:val="35"/>
  </w:num>
  <w:num w:numId="3" w16cid:durableId="1400713394">
    <w:abstractNumId w:val="80"/>
  </w:num>
  <w:num w:numId="4" w16cid:durableId="1135293773">
    <w:abstractNumId w:val="36"/>
  </w:num>
  <w:num w:numId="5" w16cid:durableId="1708945312">
    <w:abstractNumId w:val="63"/>
  </w:num>
  <w:num w:numId="6" w16cid:durableId="466320446">
    <w:abstractNumId w:val="16"/>
  </w:num>
  <w:num w:numId="7" w16cid:durableId="898789303">
    <w:abstractNumId w:val="15"/>
  </w:num>
  <w:num w:numId="8" w16cid:durableId="1474323826">
    <w:abstractNumId w:val="98"/>
  </w:num>
  <w:num w:numId="9" w16cid:durableId="1098405981">
    <w:abstractNumId w:val="92"/>
  </w:num>
  <w:num w:numId="10" w16cid:durableId="1515807699">
    <w:abstractNumId w:val="42"/>
  </w:num>
  <w:num w:numId="11" w16cid:durableId="1450321655">
    <w:abstractNumId w:val="58"/>
  </w:num>
  <w:num w:numId="12" w16cid:durableId="1512258141">
    <w:abstractNumId w:val="62"/>
  </w:num>
  <w:num w:numId="13" w16cid:durableId="1457485016">
    <w:abstractNumId w:val="54"/>
  </w:num>
  <w:num w:numId="14" w16cid:durableId="2086829416">
    <w:abstractNumId w:val="76"/>
  </w:num>
  <w:num w:numId="15" w16cid:durableId="1027876657">
    <w:abstractNumId w:val="77"/>
  </w:num>
  <w:num w:numId="16" w16cid:durableId="1699812823">
    <w:abstractNumId w:val="100"/>
  </w:num>
  <w:num w:numId="17" w16cid:durableId="1148088381">
    <w:abstractNumId w:val="85"/>
  </w:num>
  <w:num w:numId="18" w16cid:durableId="1962493749">
    <w:abstractNumId w:val="75"/>
  </w:num>
  <w:num w:numId="19" w16cid:durableId="1093891727">
    <w:abstractNumId w:val="106"/>
  </w:num>
  <w:num w:numId="20" w16cid:durableId="1446997596">
    <w:abstractNumId w:val="21"/>
  </w:num>
  <w:num w:numId="21" w16cid:durableId="416292600">
    <w:abstractNumId w:val="95"/>
  </w:num>
  <w:num w:numId="22" w16cid:durableId="1968008054">
    <w:abstractNumId w:val="45"/>
  </w:num>
  <w:num w:numId="23" w16cid:durableId="1424454841">
    <w:abstractNumId w:val="109"/>
  </w:num>
  <w:num w:numId="24" w16cid:durableId="937056223">
    <w:abstractNumId w:val="28"/>
  </w:num>
  <w:num w:numId="25" w16cid:durableId="778184891">
    <w:abstractNumId w:val="83"/>
  </w:num>
  <w:num w:numId="26" w16cid:durableId="83384060">
    <w:abstractNumId w:val="104"/>
  </w:num>
  <w:num w:numId="27" w16cid:durableId="7412467">
    <w:abstractNumId w:val="78"/>
  </w:num>
  <w:num w:numId="28" w16cid:durableId="2015571054">
    <w:abstractNumId w:val="59"/>
  </w:num>
  <w:num w:numId="29" w16cid:durableId="1088304870">
    <w:abstractNumId w:val="69"/>
  </w:num>
  <w:num w:numId="30" w16cid:durableId="815223904">
    <w:abstractNumId w:val="37"/>
  </w:num>
  <w:num w:numId="31" w16cid:durableId="1223251787">
    <w:abstractNumId w:val="26"/>
  </w:num>
  <w:num w:numId="32" w16cid:durableId="1895505604">
    <w:abstractNumId w:val="70"/>
  </w:num>
  <w:num w:numId="33" w16cid:durableId="29886027">
    <w:abstractNumId w:val="50"/>
  </w:num>
  <w:num w:numId="34" w16cid:durableId="1093746670">
    <w:abstractNumId w:val="46"/>
  </w:num>
  <w:num w:numId="35" w16cid:durableId="811167938">
    <w:abstractNumId w:val="25"/>
  </w:num>
  <w:num w:numId="36" w16cid:durableId="1956860146">
    <w:abstractNumId w:val="27"/>
  </w:num>
  <w:num w:numId="37" w16cid:durableId="1516533989">
    <w:abstractNumId w:val="49"/>
  </w:num>
  <w:num w:numId="38" w16cid:durableId="1703091495">
    <w:abstractNumId w:val="39"/>
  </w:num>
  <w:num w:numId="39" w16cid:durableId="1364984072">
    <w:abstractNumId w:val="110"/>
  </w:num>
  <w:num w:numId="40" w16cid:durableId="1881867095">
    <w:abstractNumId w:val="14"/>
  </w:num>
  <w:num w:numId="41" w16cid:durableId="1045056899">
    <w:abstractNumId w:val="108"/>
  </w:num>
  <w:num w:numId="42" w16cid:durableId="888952430">
    <w:abstractNumId w:val="56"/>
  </w:num>
  <w:num w:numId="43" w16cid:durableId="1282567717">
    <w:abstractNumId w:val="96"/>
  </w:num>
  <w:num w:numId="44" w16cid:durableId="1523854769">
    <w:abstractNumId w:val="65"/>
  </w:num>
  <w:num w:numId="45" w16cid:durableId="183517390">
    <w:abstractNumId w:val="91"/>
  </w:num>
  <w:num w:numId="46" w16cid:durableId="708533266">
    <w:abstractNumId w:val="23"/>
  </w:num>
  <w:num w:numId="47" w16cid:durableId="1921674708">
    <w:abstractNumId w:val="22"/>
  </w:num>
  <w:num w:numId="48" w16cid:durableId="803275173">
    <w:abstractNumId w:val="89"/>
  </w:num>
  <w:num w:numId="49" w16cid:durableId="1837182726">
    <w:abstractNumId w:val="94"/>
  </w:num>
  <w:num w:numId="50" w16cid:durableId="673069370">
    <w:abstractNumId w:val="47"/>
  </w:num>
  <w:num w:numId="51" w16cid:durableId="283583534">
    <w:abstractNumId w:val="10"/>
  </w:num>
  <w:num w:numId="52" w16cid:durableId="1155991503">
    <w:abstractNumId w:val="87"/>
  </w:num>
  <w:num w:numId="53" w16cid:durableId="923223860">
    <w:abstractNumId w:val="102"/>
  </w:num>
  <w:num w:numId="54" w16cid:durableId="225727639">
    <w:abstractNumId w:val="64"/>
  </w:num>
  <w:num w:numId="55" w16cid:durableId="795026473">
    <w:abstractNumId w:val="86"/>
  </w:num>
  <w:num w:numId="56" w16cid:durableId="1912739046">
    <w:abstractNumId w:val="31"/>
  </w:num>
  <w:num w:numId="57" w16cid:durableId="1716855236">
    <w:abstractNumId w:val="112"/>
  </w:num>
  <w:num w:numId="58" w16cid:durableId="142164723">
    <w:abstractNumId w:val="71"/>
  </w:num>
  <w:num w:numId="59" w16cid:durableId="1105269727">
    <w:abstractNumId w:val="43"/>
  </w:num>
  <w:num w:numId="60" w16cid:durableId="359014908">
    <w:abstractNumId w:val="103"/>
  </w:num>
  <w:num w:numId="61" w16cid:durableId="521863311">
    <w:abstractNumId w:val="44"/>
  </w:num>
  <w:num w:numId="62" w16cid:durableId="685134482">
    <w:abstractNumId w:val="19"/>
  </w:num>
  <w:num w:numId="63" w16cid:durableId="346106016">
    <w:abstractNumId w:val="8"/>
  </w:num>
  <w:num w:numId="64" w16cid:durableId="846482950">
    <w:abstractNumId w:val="90"/>
  </w:num>
  <w:num w:numId="65" w16cid:durableId="236214723">
    <w:abstractNumId w:val="20"/>
  </w:num>
  <w:num w:numId="66" w16cid:durableId="2054040825">
    <w:abstractNumId w:val="84"/>
  </w:num>
  <w:num w:numId="67" w16cid:durableId="1817337910">
    <w:abstractNumId w:val="32"/>
  </w:num>
  <w:num w:numId="68" w16cid:durableId="551385104">
    <w:abstractNumId w:val="17"/>
  </w:num>
  <w:num w:numId="69" w16cid:durableId="496725586">
    <w:abstractNumId w:val="48"/>
  </w:num>
  <w:num w:numId="70" w16cid:durableId="968438538">
    <w:abstractNumId w:val="73"/>
  </w:num>
  <w:num w:numId="71" w16cid:durableId="1340698181">
    <w:abstractNumId w:val="101"/>
  </w:num>
  <w:num w:numId="72" w16cid:durableId="2095011183">
    <w:abstractNumId w:val="30"/>
  </w:num>
  <w:num w:numId="73" w16cid:durableId="2014380197">
    <w:abstractNumId w:val="81"/>
  </w:num>
  <w:num w:numId="74" w16cid:durableId="231160496">
    <w:abstractNumId w:val="66"/>
  </w:num>
  <w:num w:numId="75" w16cid:durableId="328873309">
    <w:abstractNumId w:val="11"/>
  </w:num>
  <w:num w:numId="76" w16cid:durableId="552280362">
    <w:abstractNumId w:val="13"/>
  </w:num>
  <w:num w:numId="77" w16cid:durableId="693388289">
    <w:abstractNumId w:val="18"/>
  </w:num>
  <w:num w:numId="78" w16cid:durableId="82189167">
    <w:abstractNumId w:val="105"/>
  </w:num>
  <w:num w:numId="79" w16cid:durableId="752043996">
    <w:abstractNumId w:val="34"/>
  </w:num>
  <w:num w:numId="80" w16cid:durableId="1302147694">
    <w:abstractNumId w:val="74"/>
  </w:num>
  <w:num w:numId="81" w16cid:durableId="1553080575">
    <w:abstractNumId w:val="88"/>
  </w:num>
  <w:num w:numId="82" w16cid:durableId="1252858760">
    <w:abstractNumId w:val="82"/>
  </w:num>
  <w:num w:numId="83" w16cid:durableId="238295736">
    <w:abstractNumId w:val="79"/>
  </w:num>
  <w:num w:numId="84" w16cid:durableId="536243022">
    <w:abstractNumId w:val="55"/>
  </w:num>
  <w:num w:numId="85" w16cid:durableId="889270669">
    <w:abstractNumId w:val="61"/>
  </w:num>
  <w:num w:numId="86" w16cid:durableId="1272321590">
    <w:abstractNumId w:val="40"/>
  </w:num>
  <w:num w:numId="87" w16cid:durableId="1105542221">
    <w:abstractNumId w:val="29"/>
  </w:num>
  <w:num w:numId="88" w16cid:durableId="893270759">
    <w:abstractNumId w:val="52"/>
  </w:num>
  <w:num w:numId="89" w16cid:durableId="1299644762">
    <w:abstractNumId w:val="38"/>
  </w:num>
  <w:num w:numId="90" w16cid:durableId="599139889">
    <w:abstractNumId w:val="33"/>
  </w:num>
  <w:num w:numId="91" w16cid:durableId="1761296147">
    <w:abstractNumId w:val="24"/>
  </w:num>
  <w:num w:numId="92" w16cid:durableId="750930542">
    <w:abstractNumId w:val="111"/>
  </w:num>
  <w:num w:numId="93" w16cid:durableId="1238050749">
    <w:abstractNumId w:val="41"/>
  </w:num>
  <w:num w:numId="94" w16cid:durableId="1700928691">
    <w:abstractNumId w:val="97"/>
  </w:num>
  <w:num w:numId="95" w16cid:durableId="2044361017">
    <w:abstractNumId w:val="9"/>
  </w:num>
  <w:num w:numId="96" w16cid:durableId="436295182">
    <w:abstractNumId w:val="107"/>
  </w:num>
  <w:num w:numId="97" w16cid:durableId="298803756">
    <w:abstractNumId w:val="60"/>
  </w:num>
  <w:num w:numId="98" w16cid:durableId="725303161">
    <w:abstractNumId w:val="51"/>
  </w:num>
  <w:num w:numId="99" w16cid:durableId="1750536029">
    <w:abstractNumId w:val="68"/>
  </w:num>
  <w:num w:numId="100" w16cid:durableId="1022711104">
    <w:abstractNumId w:val="57"/>
  </w:num>
  <w:num w:numId="101" w16cid:durableId="183634836">
    <w:abstractNumId w:val="93"/>
  </w:num>
  <w:num w:numId="102" w16cid:durableId="1877694930">
    <w:abstractNumId w:val="53"/>
  </w:num>
  <w:num w:numId="103" w16cid:durableId="465003487">
    <w:abstractNumId w:val="67"/>
  </w:num>
  <w:num w:numId="104" w16cid:durableId="423108191">
    <w:abstractNumId w:val="72"/>
  </w:num>
  <w:num w:numId="105" w16cid:durableId="971326776">
    <w:abstractNumId w:val="9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33A"/>
    <w:rsid w:val="0001316F"/>
    <w:rsid w:val="00033B03"/>
    <w:rsid w:val="00035728"/>
    <w:rsid w:val="00044144"/>
    <w:rsid w:val="00045F42"/>
    <w:rsid w:val="00061660"/>
    <w:rsid w:val="0007748E"/>
    <w:rsid w:val="00080193"/>
    <w:rsid w:val="00082CAF"/>
    <w:rsid w:val="00083B1B"/>
    <w:rsid w:val="000C63D1"/>
    <w:rsid w:val="000E07F4"/>
    <w:rsid w:val="000E5714"/>
    <w:rsid w:val="000F16D0"/>
    <w:rsid w:val="000F72EB"/>
    <w:rsid w:val="00102FC2"/>
    <w:rsid w:val="00103711"/>
    <w:rsid w:val="001057C9"/>
    <w:rsid w:val="00113C1D"/>
    <w:rsid w:val="00115FD7"/>
    <w:rsid w:val="0014034A"/>
    <w:rsid w:val="00141684"/>
    <w:rsid w:val="00150EAA"/>
    <w:rsid w:val="001538F7"/>
    <w:rsid w:val="00157B24"/>
    <w:rsid w:val="00172816"/>
    <w:rsid w:val="001745DD"/>
    <w:rsid w:val="001A0E92"/>
    <w:rsid w:val="001A4269"/>
    <w:rsid w:val="001A6517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4165"/>
    <w:rsid w:val="00225D29"/>
    <w:rsid w:val="00227B77"/>
    <w:rsid w:val="0023233A"/>
    <w:rsid w:val="00233618"/>
    <w:rsid w:val="0023798B"/>
    <w:rsid w:val="002414E9"/>
    <w:rsid w:val="002441D3"/>
    <w:rsid w:val="002455C7"/>
    <w:rsid w:val="0025330F"/>
    <w:rsid w:val="00262B6E"/>
    <w:rsid w:val="002A489A"/>
    <w:rsid w:val="002E3E84"/>
    <w:rsid w:val="002E5664"/>
    <w:rsid w:val="002E69E9"/>
    <w:rsid w:val="002E6C24"/>
    <w:rsid w:val="0030093B"/>
    <w:rsid w:val="003045B5"/>
    <w:rsid w:val="00314808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B285F"/>
    <w:rsid w:val="003B6B8C"/>
    <w:rsid w:val="003B7849"/>
    <w:rsid w:val="003D374B"/>
    <w:rsid w:val="003D51E8"/>
    <w:rsid w:val="003E1058"/>
    <w:rsid w:val="003E2A85"/>
    <w:rsid w:val="003E5796"/>
    <w:rsid w:val="003F19BE"/>
    <w:rsid w:val="00401C70"/>
    <w:rsid w:val="00404392"/>
    <w:rsid w:val="004061F0"/>
    <w:rsid w:val="004145AC"/>
    <w:rsid w:val="0042190D"/>
    <w:rsid w:val="00424F31"/>
    <w:rsid w:val="00457004"/>
    <w:rsid w:val="004647E8"/>
    <w:rsid w:val="00480B55"/>
    <w:rsid w:val="004A7F51"/>
    <w:rsid w:val="004B41D6"/>
    <w:rsid w:val="004C6D14"/>
    <w:rsid w:val="004E45BE"/>
    <w:rsid w:val="004E4768"/>
    <w:rsid w:val="004F4166"/>
    <w:rsid w:val="004F7A91"/>
    <w:rsid w:val="00501E2F"/>
    <w:rsid w:val="00503385"/>
    <w:rsid w:val="00515AF5"/>
    <w:rsid w:val="00533285"/>
    <w:rsid w:val="005341F7"/>
    <w:rsid w:val="00541546"/>
    <w:rsid w:val="005552D6"/>
    <w:rsid w:val="0055578D"/>
    <w:rsid w:val="00555A4D"/>
    <w:rsid w:val="00560743"/>
    <w:rsid w:val="0056615F"/>
    <w:rsid w:val="005A29FE"/>
    <w:rsid w:val="005B6AC7"/>
    <w:rsid w:val="005C537F"/>
    <w:rsid w:val="005C5780"/>
    <w:rsid w:val="005D6AEF"/>
    <w:rsid w:val="005E3682"/>
    <w:rsid w:val="005F3DCD"/>
    <w:rsid w:val="0061376B"/>
    <w:rsid w:val="00615373"/>
    <w:rsid w:val="00615C84"/>
    <w:rsid w:val="006261FA"/>
    <w:rsid w:val="0064330E"/>
    <w:rsid w:val="00661378"/>
    <w:rsid w:val="00664CF2"/>
    <w:rsid w:val="006721E1"/>
    <w:rsid w:val="006804A6"/>
    <w:rsid w:val="006A18C7"/>
    <w:rsid w:val="006A5F41"/>
    <w:rsid w:val="006B0F57"/>
    <w:rsid w:val="006D0295"/>
    <w:rsid w:val="006D65D7"/>
    <w:rsid w:val="006E00ED"/>
    <w:rsid w:val="007021B6"/>
    <w:rsid w:val="007037B0"/>
    <w:rsid w:val="00705E6B"/>
    <w:rsid w:val="00721A65"/>
    <w:rsid w:val="00732F0D"/>
    <w:rsid w:val="007602B5"/>
    <w:rsid w:val="00767361"/>
    <w:rsid w:val="00770739"/>
    <w:rsid w:val="007835A2"/>
    <w:rsid w:val="007908E5"/>
    <w:rsid w:val="00797828"/>
    <w:rsid w:val="007A09FB"/>
    <w:rsid w:val="007A52C3"/>
    <w:rsid w:val="007B7938"/>
    <w:rsid w:val="007E0D4C"/>
    <w:rsid w:val="007E6679"/>
    <w:rsid w:val="007F47E6"/>
    <w:rsid w:val="008075AB"/>
    <w:rsid w:val="00813938"/>
    <w:rsid w:val="00813BB9"/>
    <w:rsid w:val="008143A2"/>
    <w:rsid w:val="00830596"/>
    <w:rsid w:val="00833979"/>
    <w:rsid w:val="0085408D"/>
    <w:rsid w:val="00867316"/>
    <w:rsid w:val="00884FFA"/>
    <w:rsid w:val="00895EFA"/>
    <w:rsid w:val="008977B0"/>
    <w:rsid w:val="008A09B9"/>
    <w:rsid w:val="008B125B"/>
    <w:rsid w:val="008C2FA8"/>
    <w:rsid w:val="008C3436"/>
    <w:rsid w:val="008C4307"/>
    <w:rsid w:val="008C76AD"/>
    <w:rsid w:val="008D5B5F"/>
    <w:rsid w:val="008E3084"/>
    <w:rsid w:val="008E768E"/>
    <w:rsid w:val="008F6262"/>
    <w:rsid w:val="009024D7"/>
    <w:rsid w:val="00914E8D"/>
    <w:rsid w:val="00931354"/>
    <w:rsid w:val="00931F28"/>
    <w:rsid w:val="00934638"/>
    <w:rsid w:val="009347CF"/>
    <w:rsid w:val="0094730C"/>
    <w:rsid w:val="00955231"/>
    <w:rsid w:val="00956473"/>
    <w:rsid w:val="009648E3"/>
    <w:rsid w:val="00964E5C"/>
    <w:rsid w:val="009920CE"/>
    <w:rsid w:val="00994A66"/>
    <w:rsid w:val="009B0BE1"/>
    <w:rsid w:val="009B59C9"/>
    <w:rsid w:val="009D3B98"/>
    <w:rsid w:val="009E526E"/>
    <w:rsid w:val="009F0FCD"/>
    <w:rsid w:val="009F4A5A"/>
    <w:rsid w:val="009F6047"/>
    <w:rsid w:val="009F6417"/>
    <w:rsid w:val="009F7FB7"/>
    <w:rsid w:val="00A20151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65F54"/>
    <w:rsid w:val="00A70C95"/>
    <w:rsid w:val="00A71DF8"/>
    <w:rsid w:val="00A731CD"/>
    <w:rsid w:val="00A85F23"/>
    <w:rsid w:val="00A87E35"/>
    <w:rsid w:val="00A91EF3"/>
    <w:rsid w:val="00AB0393"/>
    <w:rsid w:val="00AB76F4"/>
    <w:rsid w:val="00AC7174"/>
    <w:rsid w:val="00AD5833"/>
    <w:rsid w:val="00AF1781"/>
    <w:rsid w:val="00AF6342"/>
    <w:rsid w:val="00B00122"/>
    <w:rsid w:val="00B01A8B"/>
    <w:rsid w:val="00B0481D"/>
    <w:rsid w:val="00B05586"/>
    <w:rsid w:val="00B06E1C"/>
    <w:rsid w:val="00B12AD6"/>
    <w:rsid w:val="00B12C0B"/>
    <w:rsid w:val="00B157D0"/>
    <w:rsid w:val="00B25A7B"/>
    <w:rsid w:val="00B31B17"/>
    <w:rsid w:val="00B33395"/>
    <w:rsid w:val="00B43FD8"/>
    <w:rsid w:val="00B4466E"/>
    <w:rsid w:val="00B467F3"/>
    <w:rsid w:val="00B50EFE"/>
    <w:rsid w:val="00B54C13"/>
    <w:rsid w:val="00B70C6E"/>
    <w:rsid w:val="00B73C23"/>
    <w:rsid w:val="00B80C33"/>
    <w:rsid w:val="00B831AF"/>
    <w:rsid w:val="00B9755C"/>
    <w:rsid w:val="00BA0EDF"/>
    <w:rsid w:val="00BC371C"/>
    <w:rsid w:val="00BC5668"/>
    <w:rsid w:val="00BC5AEE"/>
    <w:rsid w:val="00BD4459"/>
    <w:rsid w:val="00BD7313"/>
    <w:rsid w:val="00BD7317"/>
    <w:rsid w:val="00BF366A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7BB3"/>
    <w:rsid w:val="00C55C01"/>
    <w:rsid w:val="00C6363A"/>
    <w:rsid w:val="00C63CC6"/>
    <w:rsid w:val="00C72FD3"/>
    <w:rsid w:val="00C826EC"/>
    <w:rsid w:val="00C901C6"/>
    <w:rsid w:val="00C93799"/>
    <w:rsid w:val="00CA680C"/>
    <w:rsid w:val="00CB4C3A"/>
    <w:rsid w:val="00CD06EB"/>
    <w:rsid w:val="00CE15AB"/>
    <w:rsid w:val="00CF19E2"/>
    <w:rsid w:val="00CF45DF"/>
    <w:rsid w:val="00CF771E"/>
    <w:rsid w:val="00D0389D"/>
    <w:rsid w:val="00D05573"/>
    <w:rsid w:val="00D165D9"/>
    <w:rsid w:val="00D1725F"/>
    <w:rsid w:val="00D207AD"/>
    <w:rsid w:val="00D25B08"/>
    <w:rsid w:val="00D26174"/>
    <w:rsid w:val="00D35518"/>
    <w:rsid w:val="00D37CCC"/>
    <w:rsid w:val="00D43B5B"/>
    <w:rsid w:val="00D6111F"/>
    <w:rsid w:val="00D62150"/>
    <w:rsid w:val="00D6311B"/>
    <w:rsid w:val="00D64570"/>
    <w:rsid w:val="00D677CE"/>
    <w:rsid w:val="00D75044"/>
    <w:rsid w:val="00D92CA8"/>
    <w:rsid w:val="00D9444A"/>
    <w:rsid w:val="00DC0E3C"/>
    <w:rsid w:val="00DC571B"/>
    <w:rsid w:val="00DD76EF"/>
    <w:rsid w:val="00DF5B1D"/>
    <w:rsid w:val="00E11F86"/>
    <w:rsid w:val="00E25A19"/>
    <w:rsid w:val="00E305FD"/>
    <w:rsid w:val="00E31234"/>
    <w:rsid w:val="00E339AB"/>
    <w:rsid w:val="00E4752C"/>
    <w:rsid w:val="00E55C25"/>
    <w:rsid w:val="00E57CE9"/>
    <w:rsid w:val="00E62E6F"/>
    <w:rsid w:val="00E665BC"/>
    <w:rsid w:val="00E71580"/>
    <w:rsid w:val="00E730A5"/>
    <w:rsid w:val="00E74405"/>
    <w:rsid w:val="00E9116F"/>
    <w:rsid w:val="00E9184F"/>
    <w:rsid w:val="00E96E80"/>
    <w:rsid w:val="00EE533B"/>
    <w:rsid w:val="00EF0CAE"/>
    <w:rsid w:val="00F03284"/>
    <w:rsid w:val="00F0505B"/>
    <w:rsid w:val="00F10D24"/>
    <w:rsid w:val="00F11071"/>
    <w:rsid w:val="00F14846"/>
    <w:rsid w:val="00F15DBF"/>
    <w:rsid w:val="00F20A0A"/>
    <w:rsid w:val="00F23050"/>
    <w:rsid w:val="00F23797"/>
    <w:rsid w:val="00F24C69"/>
    <w:rsid w:val="00F4063F"/>
    <w:rsid w:val="00F41AA0"/>
    <w:rsid w:val="00F663B5"/>
    <w:rsid w:val="00F71E3E"/>
    <w:rsid w:val="00F92317"/>
    <w:rsid w:val="00F94614"/>
    <w:rsid w:val="00FA44E2"/>
    <w:rsid w:val="00FB562B"/>
    <w:rsid w:val="00FC5170"/>
    <w:rsid w:val="00FD0541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E4A3D"/>
  <w15:docId w15:val="{928EB524-1642-47EC-9214-99EB4BC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72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725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2D47B-B02B-4899-B3E8-405243D4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Natalia Wojtyra</cp:lastModifiedBy>
  <cp:revision>7</cp:revision>
  <dcterms:created xsi:type="dcterms:W3CDTF">2022-04-11T21:51:00Z</dcterms:created>
  <dcterms:modified xsi:type="dcterms:W3CDTF">2023-05-12T11:25:00Z</dcterms:modified>
</cp:coreProperties>
</file>